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701E6D" w14:paraId="27291D2D" w14:textId="77777777">
        <w:tc>
          <w:tcPr>
            <w:tcW w:w="179" w:type="dxa"/>
          </w:tcPr>
          <w:p w14:paraId="5406E200" w14:textId="77777777" w:rsidR="00701E6D" w:rsidRDefault="00701E6D">
            <w:pPr>
              <w:pStyle w:val="EmptyCellLayoutStyle"/>
              <w:spacing w:after="0" w:line="240" w:lineRule="auto"/>
            </w:pPr>
          </w:p>
        </w:tc>
        <w:tc>
          <w:tcPr>
            <w:tcW w:w="0" w:type="dxa"/>
          </w:tcPr>
          <w:p w14:paraId="2718FEDB" w14:textId="77777777" w:rsidR="00701E6D" w:rsidRDefault="00701E6D">
            <w:pPr>
              <w:pStyle w:val="EmptyCellLayoutStyle"/>
              <w:spacing w:after="0" w:line="240" w:lineRule="auto"/>
            </w:pPr>
          </w:p>
        </w:tc>
        <w:tc>
          <w:tcPr>
            <w:tcW w:w="0" w:type="dxa"/>
          </w:tcPr>
          <w:p w14:paraId="04F5E93C" w14:textId="77777777" w:rsidR="00701E6D" w:rsidRDefault="00701E6D">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7"/>
              <w:gridCol w:w="179"/>
              <w:gridCol w:w="539"/>
              <w:gridCol w:w="2878"/>
              <w:gridCol w:w="540"/>
              <w:gridCol w:w="180"/>
              <w:gridCol w:w="539"/>
              <w:gridCol w:w="3058"/>
            </w:tblGrid>
            <w:tr w:rsidR="00701E6D" w14:paraId="3C469072" w14:textId="77777777">
              <w:trPr>
                <w:trHeight w:val="540"/>
              </w:trPr>
              <w:tc>
                <w:tcPr>
                  <w:tcW w:w="3240" w:type="dxa"/>
                </w:tcPr>
                <w:p w14:paraId="690155D2" w14:textId="77777777" w:rsidR="00701E6D" w:rsidRDefault="00701E6D">
                  <w:pPr>
                    <w:pStyle w:val="EmptyCellLayoutStyle"/>
                    <w:spacing w:after="0" w:line="240" w:lineRule="auto"/>
                  </w:pPr>
                </w:p>
              </w:tc>
              <w:tc>
                <w:tcPr>
                  <w:tcW w:w="179" w:type="dxa"/>
                </w:tcPr>
                <w:p w14:paraId="73464DE0" w14:textId="77777777" w:rsidR="00701E6D" w:rsidRDefault="00701E6D">
                  <w:pPr>
                    <w:pStyle w:val="EmptyCellLayoutStyle"/>
                    <w:spacing w:after="0" w:line="240" w:lineRule="auto"/>
                  </w:pPr>
                </w:p>
              </w:tc>
              <w:tc>
                <w:tcPr>
                  <w:tcW w:w="539" w:type="dxa"/>
                </w:tcPr>
                <w:p w14:paraId="6B267C7D" w14:textId="77777777" w:rsidR="00701E6D" w:rsidRDefault="00701E6D">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701E6D" w14:paraId="381FBB94" w14:textId="77777777">
                    <w:trPr>
                      <w:trHeight w:val="462"/>
                    </w:trPr>
                    <w:tc>
                      <w:tcPr>
                        <w:tcW w:w="2880" w:type="dxa"/>
                        <w:tcBorders>
                          <w:top w:val="nil"/>
                          <w:left w:val="nil"/>
                          <w:bottom w:val="nil"/>
                          <w:right w:val="nil"/>
                        </w:tcBorders>
                        <w:tcMar>
                          <w:top w:w="39" w:type="dxa"/>
                          <w:left w:w="39" w:type="dxa"/>
                          <w:bottom w:w="39" w:type="dxa"/>
                          <w:right w:w="39" w:type="dxa"/>
                        </w:tcMar>
                      </w:tcPr>
                      <w:p w14:paraId="3E82B9D3" w14:textId="77777777" w:rsidR="00701E6D" w:rsidRDefault="00884955">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346BF422" w14:textId="77777777" w:rsidR="00701E6D" w:rsidRDefault="00701E6D">
                  <w:pPr>
                    <w:spacing w:after="0" w:line="240" w:lineRule="auto"/>
                  </w:pPr>
                </w:p>
              </w:tc>
              <w:tc>
                <w:tcPr>
                  <w:tcW w:w="540" w:type="dxa"/>
                </w:tcPr>
                <w:p w14:paraId="2C818E40" w14:textId="77777777" w:rsidR="00701E6D" w:rsidRDefault="00701E6D">
                  <w:pPr>
                    <w:pStyle w:val="EmptyCellLayoutStyle"/>
                    <w:spacing w:after="0" w:line="240" w:lineRule="auto"/>
                  </w:pPr>
                </w:p>
              </w:tc>
              <w:tc>
                <w:tcPr>
                  <w:tcW w:w="180" w:type="dxa"/>
                </w:tcPr>
                <w:p w14:paraId="013AF52F" w14:textId="77777777" w:rsidR="00701E6D" w:rsidRDefault="00701E6D">
                  <w:pPr>
                    <w:pStyle w:val="EmptyCellLayoutStyle"/>
                    <w:spacing w:after="0" w:line="240" w:lineRule="auto"/>
                  </w:pPr>
                </w:p>
              </w:tc>
              <w:tc>
                <w:tcPr>
                  <w:tcW w:w="539" w:type="dxa"/>
                </w:tcPr>
                <w:p w14:paraId="4DDCCDF0" w14:textId="77777777" w:rsidR="00701E6D" w:rsidRDefault="00701E6D">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51"/>
                    <w:gridCol w:w="1769"/>
                  </w:tblGrid>
                  <w:tr w:rsidR="00701E6D" w14:paraId="5388F399"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32"/>
                        </w:tblGrid>
                        <w:tr w:rsidR="00701E6D" w14:paraId="5194820D" w14:textId="77777777">
                          <w:trPr>
                            <w:trHeight w:val="192"/>
                          </w:trPr>
                          <w:tc>
                            <w:tcPr>
                              <w:tcW w:w="1260" w:type="dxa"/>
                              <w:tcBorders>
                                <w:top w:val="nil"/>
                                <w:left w:val="nil"/>
                                <w:bottom w:val="nil"/>
                                <w:right w:val="nil"/>
                              </w:tcBorders>
                              <w:tcMar>
                                <w:top w:w="39" w:type="dxa"/>
                                <w:left w:w="39" w:type="dxa"/>
                                <w:bottom w:w="39" w:type="dxa"/>
                                <w:right w:w="39" w:type="dxa"/>
                              </w:tcMar>
                            </w:tcPr>
                            <w:p w14:paraId="2AD53D11" w14:textId="77777777" w:rsidR="00701E6D" w:rsidRDefault="00884955">
                              <w:pPr>
                                <w:spacing w:after="0" w:line="240" w:lineRule="auto"/>
                              </w:pPr>
                              <w:r>
                                <w:rPr>
                                  <w:rFonts w:ascii="Arial" w:eastAsia="Arial" w:hAnsi="Arial"/>
                                  <w:b/>
                                  <w:color w:val="000000"/>
                                  <w:sz w:val="16"/>
                                </w:rPr>
                                <w:t>Position Code</w:t>
                              </w:r>
                            </w:p>
                          </w:tc>
                        </w:tr>
                      </w:tbl>
                      <w:p w14:paraId="494E1480" w14:textId="77777777" w:rsidR="00701E6D" w:rsidRDefault="00701E6D">
                        <w:pPr>
                          <w:spacing w:after="0" w:line="240" w:lineRule="auto"/>
                        </w:pPr>
                      </w:p>
                    </w:tc>
                    <w:tc>
                      <w:tcPr>
                        <w:tcW w:w="1800" w:type="dxa"/>
                        <w:tcBorders>
                          <w:top w:val="single" w:sz="15" w:space="0" w:color="000000"/>
                          <w:right w:val="single" w:sz="15" w:space="0" w:color="000000"/>
                        </w:tcBorders>
                      </w:tcPr>
                      <w:p w14:paraId="53753BEE" w14:textId="77777777" w:rsidR="00701E6D" w:rsidRDefault="00701E6D">
                        <w:pPr>
                          <w:pStyle w:val="EmptyCellLayoutStyle"/>
                          <w:spacing w:after="0" w:line="240" w:lineRule="auto"/>
                        </w:pPr>
                      </w:p>
                    </w:tc>
                  </w:tr>
                  <w:tr w:rsidR="00701E6D" w14:paraId="279664EB" w14:textId="77777777">
                    <w:trPr>
                      <w:trHeight w:val="90"/>
                    </w:trPr>
                    <w:tc>
                      <w:tcPr>
                        <w:tcW w:w="1260" w:type="dxa"/>
                        <w:tcBorders>
                          <w:left w:val="single" w:sz="15" w:space="0" w:color="000000"/>
                        </w:tcBorders>
                      </w:tcPr>
                      <w:p w14:paraId="47F62221" w14:textId="77777777" w:rsidR="00701E6D" w:rsidRDefault="00701E6D">
                        <w:pPr>
                          <w:pStyle w:val="EmptyCellLayoutStyle"/>
                          <w:spacing w:after="0" w:line="240" w:lineRule="auto"/>
                        </w:pPr>
                      </w:p>
                    </w:tc>
                    <w:tc>
                      <w:tcPr>
                        <w:tcW w:w="1800" w:type="dxa"/>
                        <w:tcBorders>
                          <w:right w:val="single" w:sz="15" w:space="0" w:color="000000"/>
                        </w:tcBorders>
                      </w:tcPr>
                      <w:p w14:paraId="488814E5" w14:textId="77777777" w:rsidR="00701E6D" w:rsidRDefault="00701E6D">
                        <w:pPr>
                          <w:pStyle w:val="EmptyCellLayoutStyle"/>
                          <w:spacing w:after="0" w:line="240" w:lineRule="auto"/>
                        </w:pPr>
                      </w:p>
                    </w:tc>
                  </w:tr>
                  <w:tr w:rsidR="00A96F58" w14:paraId="4EAD570A" w14:textId="77777777" w:rsidTr="00A96F58">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3"/>
                        </w:tblGrid>
                        <w:tr w:rsidR="00701E6D" w14:paraId="52C0CAEA" w14:textId="77777777">
                          <w:trPr>
                            <w:trHeight w:val="212"/>
                          </w:trPr>
                          <w:tc>
                            <w:tcPr>
                              <w:tcW w:w="3060" w:type="dxa"/>
                              <w:tcBorders>
                                <w:top w:val="nil"/>
                                <w:left w:val="nil"/>
                                <w:bottom w:val="nil"/>
                                <w:right w:val="nil"/>
                              </w:tcBorders>
                              <w:tcMar>
                                <w:top w:w="39" w:type="dxa"/>
                                <w:left w:w="39" w:type="dxa"/>
                                <w:bottom w:w="39" w:type="dxa"/>
                                <w:right w:w="39" w:type="dxa"/>
                              </w:tcMar>
                            </w:tcPr>
                            <w:p w14:paraId="4FAA4909" w14:textId="5A821867" w:rsidR="00701E6D" w:rsidRDefault="00884955" w:rsidP="002F2E84">
                              <w:pPr>
                                <w:tabs>
                                  <w:tab w:val="left" w:pos="612"/>
                                </w:tabs>
                                <w:spacing w:after="0" w:line="240" w:lineRule="auto"/>
                              </w:pPr>
                              <w:r>
                                <w:rPr>
                                  <w:rFonts w:ascii="Arial" w:eastAsia="Arial" w:hAnsi="Arial"/>
                                  <w:color w:val="000000"/>
                                </w:rPr>
                                <w:t xml:space="preserve">1. </w:t>
                              </w:r>
                              <w:r w:rsidR="002F2E84">
                                <w:rPr>
                                  <w:rFonts w:ascii="Arial" w:eastAsia="Arial" w:hAnsi="Arial"/>
                                  <w:color w:val="000000"/>
                                </w:rPr>
                                <w:tab/>
                              </w:r>
                            </w:p>
                          </w:tc>
                        </w:tr>
                      </w:tbl>
                      <w:p w14:paraId="49355B62" w14:textId="77777777" w:rsidR="00701E6D" w:rsidRDefault="00701E6D">
                        <w:pPr>
                          <w:spacing w:after="0" w:line="240" w:lineRule="auto"/>
                        </w:pPr>
                      </w:p>
                    </w:tc>
                  </w:tr>
                </w:tbl>
                <w:p w14:paraId="6AF10B2C" w14:textId="77777777" w:rsidR="00701E6D" w:rsidRDefault="00701E6D">
                  <w:pPr>
                    <w:spacing w:after="0" w:line="240" w:lineRule="auto"/>
                  </w:pPr>
                </w:p>
              </w:tc>
            </w:tr>
            <w:tr w:rsidR="00A96F58" w14:paraId="26AF612E" w14:textId="77777777" w:rsidTr="00A96F58">
              <w:trPr>
                <w:trHeight w:val="110"/>
              </w:trPr>
              <w:tc>
                <w:tcPr>
                  <w:tcW w:w="3240" w:type="dxa"/>
                </w:tcPr>
                <w:p w14:paraId="7A2029D2" w14:textId="77777777" w:rsidR="00701E6D" w:rsidRDefault="00701E6D">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6"/>
                  </w:tblGrid>
                  <w:tr w:rsidR="00701E6D" w14:paraId="4BADE72E" w14:textId="77777777">
                    <w:trPr>
                      <w:trHeight w:val="462"/>
                    </w:trPr>
                    <w:tc>
                      <w:tcPr>
                        <w:tcW w:w="4320" w:type="dxa"/>
                        <w:tcBorders>
                          <w:top w:val="nil"/>
                          <w:left w:val="nil"/>
                          <w:bottom w:val="nil"/>
                          <w:right w:val="nil"/>
                        </w:tcBorders>
                        <w:tcMar>
                          <w:top w:w="39" w:type="dxa"/>
                          <w:left w:w="39" w:type="dxa"/>
                          <w:bottom w:w="39" w:type="dxa"/>
                          <w:right w:w="39" w:type="dxa"/>
                        </w:tcMar>
                      </w:tcPr>
                      <w:p w14:paraId="3EF15746" w14:textId="77777777" w:rsidR="00701E6D" w:rsidRDefault="00884955">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698AA5E0" w14:textId="77777777" w:rsidR="00701E6D" w:rsidRDefault="00701E6D">
                  <w:pPr>
                    <w:spacing w:after="0" w:line="240" w:lineRule="auto"/>
                  </w:pPr>
                </w:p>
              </w:tc>
              <w:tc>
                <w:tcPr>
                  <w:tcW w:w="539" w:type="dxa"/>
                </w:tcPr>
                <w:p w14:paraId="1681AA47" w14:textId="77777777" w:rsidR="00701E6D" w:rsidRDefault="00701E6D">
                  <w:pPr>
                    <w:pStyle w:val="EmptyCellLayoutStyle"/>
                    <w:spacing w:after="0" w:line="240" w:lineRule="auto"/>
                  </w:pPr>
                </w:p>
              </w:tc>
              <w:tc>
                <w:tcPr>
                  <w:tcW w:w="3060" w:type="dxa"/>
                  <w:vMerge/>
                </w:tcPr>
                <w:p w14:paraId="076E1F31" w14:textId="77777777" w:rsidR="00701E6D" w:rsidRDefault="00701E6D">
                  <w:pPr>
                    <w:pStyle w:val="EmptyCellLayoutStyle"/>
                    <w:spacing w:after="0" w:line="240" w:lineRule="auto"/>
                  </w:pPr>
                </w:p>
              </w:tc>
            </w:tr>
            <w:tr w:rsidR="00A96F58" w14:paraId="4C0F0509" w14:textId="77777777" w:rsidTr="00A96F58">
              <w:trPr>
                <w:trHeight w:val="429"/>
              </w:trPr>
              <w:tc>
                <w:tcPr>
                  <w:tcW w:w="3240" w:type="dxa"/>
                </w:tcPr>
                <w:p w14:paraId="312FE2D8" w14:textId="77777777" w:rsidR="00701E6D" w:rsidRDefault="00701E6D">
                  <w:pPr>
                    <w:pStyle w:val="EmptyCellLayoutStyle"/>
                    <w:spacing w:after="0" w:line="240" w:lineRule="auto"/>
                  </w:pPr>
                </w:p>
              </w:tc>
              <w:tc>
                <w:tcPr>
                  <w:tcW w:w="179" w:type="dxa"/>
                  <w:gridSpan w:val="5"/>
                  <w:vMerge/>
                </w:tcPr>
                <w:p w14:paraId="151E4486" w14:textId="77777777" w:rsidR="00701E6D" w:rsidRDefault="00701E6D">
                  <w:pPr>
                    <w:pStyle w:val="EmptyCellLayoutStyle"/>
                    <w:spacing w:after="0" w:line="240" w:lineRule="auto"/>
                  </w:pPr>
                </w:p>
              </w:tc>
              <w:tc>
                <w:tcPr>
                  <w:tcW w:w="539" w:type="dxa"/>
                </w:tcPr>
                <w:p w14:paraId="2612155C" w14:textId="77777777" w:rsidR="00701E6D" w:rsidRDefault="00701E6D">
                  <w:pPr>
                    <w:pStyle w:val="EmptyCellLayoutStyle"/>
                    <w:spacing w:after="0" w:line="240" w:lineRule="auto"/>
                  </w:pPr>
                </w:p>
              </w:tc>
              <w:tc>
                <w:tcPr>
                  <w:tcW w:w="3060" w:type="dxa"/>
                </w:tcPr>
                <w:p w14:paraId="1ECA258B" w14:textId="77777777" w:rsidR="00701E6D" w:rsidRDefault="00701E6D">
                  <w:pPr>
                    <w:pStyle w:val="EmptyCellLayoutStyle"/>
                    <w:spacing w:after="0" w:line="240" w:lineRule="auto"/>
                  </w:pPr>
                </w:p>
              </w:tc>
            </w:tr>
            <w:tr w:rsidR="00701E6D" w14:paraId="245E65B8" w14:textId="77777777">
              <w:trPr>
                <w:trHeight w:val="180"/>
              </w:trPr>
              <w:tc>
                <w:tcPr>
                  <w:tcW w:w="3240" w:type="dxa"/>
                </w:tcPr>
                <w:p w14:paraId="7741054E" w14:textId="77777777" w:rsidR="00701E6D" w:rsidRDefault="00701E6D">
                  <w:pPr>
                    <w:pStyle w:val="EmptyCellLayoutStyle"/>
                    <w:spacing w:after="0" w:line="240" w:lineRule="auto"/>
                  </w:pPr>
                </w:p>
              </w:tc>
              <w:tc>
                <w:tcPr>
                  <w:tcW w:w="179" w:type="dxa"/>
                </w:tcPr>
                <w:p w14:paraId="147575C7" w14:textId="77777777" w:rsidR="00701E6D" w:rsidRDefault="00701E6D">
                  <w:pPr>
                    <w:pStyle w:val="EmptyCellLayoutStyle"/>
                    <w:spacing w:after="0" w:line="240" w:lineRule="auto"/>
                  </w:pPr>
                </w:p>
              </w:tc>
              <w:tc>
                <w:tcPr>
                  <w:tcW w:w="539" w:type="dxa"/>
                </w:tcPr>
                <w:p w14:paraId="79341141" w14:textId="77777777" w:rsidR="00701E6D" w:rsidRDefault="00701E6D">
                  <w:pPr>
                    <w:pStyle w:val="EmptyCellLayoutStyle"/>
                    <w:spacing w:after="0" w:line="240" w:lineRule="auto"/>
                  </w:pPr>
                </w:p>
              </w:tc>
              <w:tc>
                <w:tcPr>
                  <w:tcW w:w="2879" w:type="dxa"/>
                </w:tcPr>
                <w:p w14:paraId="5D86F322" w14:textId="77777777" w:rsidR="00701E6D" w:rsidRDefault="00701E6D">
                  <w:pPr>
                    <w:pStyle w:val="EmptyCellLayoutStyle"/>
                    <w:spacing w:after="0" w:line="240" w:lineRule="auto"/>
                  </w:pPr>
                </w:p>
              </w:tc>
              <w:tc>
                <w:tcPr>
                  <w:tcW w:w="540" w:type="dxa"/>
                </w:tcPr>
                <w:p w14:paraId="1D2A3765" w14:textId="77777777" w:rsidR="00701E6D" w:rsidRDefault="00701E6D">
                  <w:pPr>
                    <w:pStyle w:val="EmptyCellLayoutStyle"/>
                    <w:spacing w:after="0" w:line="240" w:lineRule="auto"/>
                  </w:pPr>
                </w:p>
              </w:tc>
              <w:tc>
                <w:tcPr>
                  <w:tcW w:w="180" w:type="dxa"/>
                </w:tcPr>
                <w:p w14:paraId="779BE193" w14:textId="77777777" w:rsidR="00701E6D" w:rsidRDefault="00701E6D">
                  <w:pPr>
                    <w:pStyle w:val="EmptyCellLayoutStyle"/>
                    <w:spacing w:after="0" w:line="240" w:lineRule="auto"/>
                  </w:pPr>
                </w:p>
              </w:tc>
              <w:tc>
                <w:tcPr>
                  <w:tcW w:w="539" w:type="dxa"/>
                </w:tcPr>
                <w:p w14:paraId="3229B3F9" w14:textId="77777777" w:rsidR="00701E6D" w:rsidRDefault="00701E6D">
                  <w:pPr>
                    <w:pStyle w:val="EmptyCellLayoutStyle"/>
                    <w:spacing w:after="0" w:line="240" w:lineRule="auto"/>
                  </w:pPr>
                </w:p>
              </w:tc>
              <w:tc>
                <w:tcPr>
                  <w:tcW w:w="3060" w:type="dxa"/>
                </w:tcPr>
                <w:p w14:paraId="04EA1CC5" w14:textId="77777777" w:rsidR="00701E6D" w:rsidRDefault="00701E6D">
                  <w:pPr>
                    <w:pStyle w:val="EmptyCellLayoutStyle"/>
                    <w:spacing w:after="0" w:line="240" w:lineRule="auto"/>
                  </w:pPr>
                </w:p>
              </w:tc>
            </w:tr>
            <w:tr w:rsidR="00A96F58" w14:paraId="2BD3F412" w14:textId="77777777" w:rsidTr="00A96F58">
              <w:trPr>
                <w:trHeight w:val="360"/>
              </w:trPr>
              <w:tc>
                <w:tcPr>
                  <w:tcW w:w="3240" w:type="dxa"/>
                </w:tcPr>
                <w:p w14:paraId="54710781" w14:textId="77777777" w:rsidR="00701E6D" w:rsidRDefault="00701E6D">
                  <w:pPr>
                    <w:pStyle w:val="EmptyCellLayoutStyle"/>
                    <w:spacing w:after="0" w:line="240" w:lineRule="auto"/>
                  </w:pPr>
                </w:p>
              </w:tc>
              <w:tc>
                <w:tcPr>
                  <w:tcW w:w="179" w:type="dxa"/>
                </w:tcPr>
                <w:p w14:paraId="0F39BA88" w14:textId="77777777" w:rsidR="00701E6D" w:rsidRDefault="00701E6D">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701E6D" w14:paraId="3693CC00" w14:textId="77777777">
                    <w:trPr>
                      <w:trHeight w:val="282"/>
                    </w:trPr>
                    <w:tc>
                      <w:tcPr>
                        <w:tcW w:w="3960" w:type="dxa"/>
                        <w:tcBorders>
                          <w:top w:val="nil"/>
                          <w:left w:val="nil"/>
                          <w:bottom w:val="nil"/>
                          <w:right w:val="nil"/>
                        </w:tcBorders>
                        <w:tcMar>
                          <w:top w:w="39" w:type="dxa"/>
                          <w:left w:w="39" w:type="dxa"/>
                          <w:bottom w:w="39" w:type="dxa"/>
                          <w:right w:w="39" w:type="dxa"/>
                        </w:tcMar>
                      </w:tcPr>
                      <w:p w14:paraId="34B59EA4" w14:textId="77777777" w:rsidR="00701E6D" w:rsidRDefault="00884955">
                        <w:pPr>
                          <w:spacing w:after="0" w:line="240" w:lineRule="auto"/>
                          <w:jc w:val="center"/>
                        </w:pPr>
                        <w:r>
                          <w:rPr>
                            <w:rFonts w:ascii="Arial" w:eastAsia="Arial" w:hAnsi="Arial"/>
                            <w:b/>
                            <w:color w:val="000000"/>
                            <w:sz w:val="28"/>
                          </w:rPr>
                          <w:t>POSITION DESCRIPTION</w:t>
                        </w:r>
                      </w:p>
                    </w:tc>
                  </w:tr>
                </w:tbl>
                <w:p w14:paraId="5F05EE58" w14:textId="77777777" w:rsidR="00701E6D" w:rsidRDefault="00701E6D">
                  <w:pPr>
                    <w:spacing w:after="0" w:line="240" w:lineRule="auto"/>
                  </w:pPr>
                </w:p>
              </w:tc>
              <w:tc>
                <w:tcPr>
                  <w:tcW w:w="180" w:type="dxa"/>
                </w:tcPr>
                <w:p w14:paraId="43C0AC86" w14:textId="77777777" w:rsidR="00701E6D" w:rsidRDefault="00701E6D">
                  <w:pPr>
                    <w:pStyle w:val="EmptyCellLayoutStyle"/>
                    <w:spacing w:after="0" w:line="240" w:lineRule="auto"/>
                  </w:pPr>
                </w:p>
              </w:tc>
              <w:tc>
                <w:tcPr>
                  <w:tcW w:w="539" w:type="dxa"/>
                </w:tcPr>
                <w:p w14:paraId="51A76ECA" w14:textId="77777777" w:rsidR="00701E6D" w:rsidRDefault="00701E6D">
                  <w:pPr>
                    <w:pStyle w:val="EmptyCellLayoutStyle"/>
                    <w:spacing w:after="0" w:line="240" w:lineRule="auto"/>
                  </w:pPr>
                </w:p>
              </w:tc>
              <w:tc>
                <w:tcPr>
                  <w:tcW w:w="3060" w:type="dxa"/>
                </w:tcPr>
                <w:p w14:paraId="1F521A9E" w14:textId="77777777" w:rsidR="00701E6D" w:rsidRDefault="00701E6D">
                  <w:pPr>
                    <w:pStyle w:val="EmptyCellLayoutStyle"/>
                    <w:spacing w:after="0" w:line="240" w:lineRule="auto"/>
                  </w:pPr>
                </w:p>
              </w:tc>
            </w:tr>
            <w:tr w:rsidR="00701E6D" w14:paraId="7EBC22A7" w14:textId="77777777">
              <w:trPr>
                <w:trHeight w:val="179"/>
              </w:trPr>
              <w:tc>
                <w:tcPr>
                  <w:tcW w:w="3240" w:type="dxa"/>
                </w:tcPr>
                <w:p w14:paraId="7D4713C1" w14:textId="77777777" w:rsidR="00701E6D" w:rsidRDefault="00701E6D">
                  <w:pPr>
                    <w:pStyle w:val="EmptyCellLayoutStyle"/>
                    <w:spacing w:after="0" w:line="240" w:lineRule="auto"/>
                  </w:pPr>
                </w:p>
              </w:tc>
              <w:tc>
                <w:tcPr>
                  <w:tcW w:w="179" w:type="dxa"/>
                </w:tcPr>
                <w:p w14:paraId="2ACDBC50" w14:textId="77777777" w:rsidR="00701E6D" w:rsidRDefault="00701E6D">
                  <w:pPr>
                    <w:pStyle w:val="EmptyCellLayoutStyle"/>
                    <w:spacing w:after="0" w:line="240" w:lineRule="auto"/>
                  </w:pPr>
                </w:p>
              </w:tc>
              <w:tc>
                <w:tcPr>
                  <w:tcW w:w="539" w:type="dxa"/>
                </w:tcPr>
                <w:p w14:paraId="31BE23CD" w14:textId="77777777" w:rsidR="00701E6D" w:rsidRDefault="00701E6D">
                  <w:pPr>
                    <w:pStyle w:val="EmptyCellLayoutStyle"/>
                    <w:spacing w:after="0" w:line="240" w:lineRule="auto"/>
                  </w:pPr>
                </w:p>
              </w:tc>
              <w:tc>
                <w:tcPr>
                  <w:tcW w:w="2879" w:type="dxa"/>
                </w:tcPr>
                <w:p w14:paraId="66704809" w14:textId="77777777" w:rsidR="00701E6D" w:rsidRDefault="00701E6D">
                  <w:pPr>
                    <w:pStyle w:val="EmptyCellLayoutStyle"/>
                    <w:spacing w:after="0" w:line="240" w:lineRule="auto"/>
                  </w:pPr>
                </w:p>
              </w:tc>
              <w:tc>
                <w:tcPr>
                  <w:tcW w:w="540" w:type="dxa"/>
                </w:tcPr>
                <w:p w14:paraId="7C8875EE" w14:textId="77777777" w:rsidR="00701E6D" w:rsidRDefault="00701E6D">
                  <w:pPr>
                    <w:pStyle w:val="EmptyCellLayoutStyle"/>
                    <w:spacing w:after="0" w:line="240" w:lineRule="auto"/>
                  </w:pPr>
                </w:p>
              </w:tc>
              <w:tc>
                <w:tcPr>
                  <w:tcW w:w="180" w:type="dxa"/>
                </w:tcPr>
                <w:p w14:paraId="1A21248C" w14:textId="77777777" w:rsidR="00701E6D" w:rsidRDefault="00701E6D">
                  <w:pPr>
                    <w:pStyle w:val="EmptyCellLayoutStyle"/>
                    <w:spacing w:after="0" w:line="240" w:lineRule="auto"/>
                  </w:pPr>
                </w:p>
              </w:tc>
              <w:tc>
                <w:tcPr>
                  <w:tcW w:w="539" w:type="dxa"/>
                </w:tcPr>
                <w:p w14:paraId="0483D6B8" w14:textId="77777777" w:rsidR="00701E6D" w:rsidRDefault="00701E6D">
                  <w:pPr>
                    <w:pStyle w:val="EmptyCellLayoutStyle"/>
                    <w:spacing w:after="0" w:line="240" w:lineRule="auto"/>
                  </w:pPr>
                </w:p>
              </w:tc>
              <w:tc>
                <w:tcPr>
                  <w:tcW w:w="3060" w:type="dxa"/>
                </w:tcPr>
                <w:p w14:paraId="50D10BBD" w14:textId="77777777" w:rsidR="00701E6D" w:rsidRDefault="00701E6D">
                  <w:pPr>
                    <w:pStyle w:val="EmptyCellLayoutStyle"/>
                    <w:spacing w:after="0" w:line="240" w:lineRule="auto"/>
                  </w:pPr>
                </w:p>
              </w:tc>
            </w:tr>
          </w:tbl>
          <w:p w14:paraId="128A6E6F" w14:textId="77777777" w:rsidR="00701E6D" w:rsidRDefault="00701E6D">
            <w:pPr>
              <w:spacing w:after="0" w:line="240" w:lineRule="auto"/>
            </w:pPr>
          </w:p>
        </w:tc>
        <w:tc>
          <w:tcPr>
            <w:tcW w:w="179" w:type="dxa"/>
          </w:tcPr>
          <w:p w14:paraId="63BB6546" w14:textId="77777777" w:rsidR="00701E6D" w:rsidRDefault="00701E6D">
            <w:pPr>
              <w:pStyle w:val="EmptyCellLayoutStyle"/>
              <w:spacing w:after="0" w:line="240" w:lineRule="auto"/>
            </w:pPr>
          </w:p>
        </w:tc>
      </w:tr>
      <w:tr w:rsidR="00701E6D" w14:paraId="41035227" w14:textId="77777777">
        <w:trPr>
          <w:trHeight w:val="99"/>
        </w:trPr>
        <w:tc>
          <w:tcPr>
            <w:tcW w:w="179" w:type="dxa"/>
          </w:tcPr>
          <w:p w14:paraId="6F510CA7" w14:textId="77777777" w:rsidR="00701E6D" w:rsidRDefault="00701E6D">
            <w:pPr>
              <w:pStyle w:val="EmptyCellLayoutStyle"/>
              <w:spacing w:after="0" w:line="240" w:lineRule="auto"/>
            </w:pPr>
          </w:p>
        </w:tc>
        <w:tc>
          <w:tcPr>
            <w:tcW w:w="0" w:type="dxa"/>
          </w:tcPr>
          <w:p w14:paraId="135F638C" w14:textId="77777777" w:rsidR="00701E6D" w:rsidRDefault="00701E6D">
            <w:pPr>
              <w:pStyle w:val="EmptyCellLayoutStyle"/>
              <w:spacing w:after="0" w:line="240" w:lineRule="auto"/>
            </w:pPr>
          </w:p>
        </w:tc>
        <w:tc>
          <w:tcPr>
            <w:tcW w:w="0" w:type="dxa"/>
          </w:tcPr>
          <w:p w14:paraId="4D7AB585" w14:textId="77777777" w:rsidR="00701E6D" w:rsidRDefault="00701E6D">
            <w:pPr>
              <w:pStyle w:val="EmptyCellLayoutStyle"/>
              <w:spacing w:after="0" w:line="240" w:lineRule="auto"/>
            </w:pPr>
          </w:p>
        </w:tc>
        <w:tc>
          <w:tcPr>
            <w:tcW w:w="11159" w:type="dxa"/>
          </w:tcPr>
          <w:p w14:paraId="779289FA" w14:textId="77777777" w:rsidR="00701E6D" w:rsidRDefault="00701E6D">
            <w:pPr>
              <w:pStyle w:val="EmptyCellLayoutStyle"/>
              <w:spacing w:after="0" w:line="240" w:lineRule="auto"/>
            </w:pPr>
          </w:p>
        </w:tc>
        <w:tc>
          <w:tcPr>
            <w:tcW w:w="179" w:type="dxa"/>
          </w:tcPr>
          <w:p w14:paraId="4BC433C8" w14:textId="77777777" w:rsidR="00701E6D" w:rsidRDefault="00701E6D">
            <w:pPr>
              <w:pStyle w:val="EmptyCellLayoutStyle"/>
              <w:spacing w:after="0" w:line="240" w:lineRule="auto"/>
            </w:pPr>
          </w:p>
        </w:tc>
      </w:tr>
      <w:tr w:rsidR="00A96F58" w14:paraId="205EFA66" w14:textId="77777777" w:rsidTr="00A96F58">
        <w:tc>
          <w:tcPr>
            <w:tcW w:w="179" w:type="dxa"/>
          </w:tcPr>
          <w:p w14:paraId="37737B7C" w14:textId="77777777" w:rsidR="00701E6D" w:rsidRDefault="00701E6D">
            <w:pPr>
              <w:pStyle w:val="EmptyCellLayoutStyle"/>
              <w:spacing w:after="0" w:line="240" w:lineRule="auto"/>
            </w:pPr>
          </w:p>
        </w:tc>
        <w:tc>
          <w:tcPr>
            <w:tcW w:w="0" w:type="dxa"/>
          </w:tcPr>
          <w:p w14:paraId="64550B4D" w14:textId="77777777" w:rsidR="00701E6D" w:rsidRDefault="00701E6D">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701E6D" w14:paraId="52E76683"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701E6D" w14:paraId="5AE00638"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2D9F7F36" w14:textId="77777777" w:rsidR="00701E6D" w:rsidRDefault="00884955">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5F5B76BF" w14:textId="77777777" w:rsidR="00701E6D" w:rsidRDefault="00701E6D">
                  <w:pPr>
                    <w:spacing w:after="0" w:line="240" w:lineRule="auto"/>
                  </w:pPr>
                </w:p>
              </w:tc>
            </w:tr>
            <w:tr w:rsidR="00701E6D" w14:paraId="4F403D1C" w14:textId="77777777">
              <w:trPr>
                <w:trHeight w:val="20"/>
              </w:trPr>
              <w:tc>
                <w:tcPr>
                  <w:tcW w:w="11160" w:type="dxa"/>
                  <w:tcBorders>
                    <w:left w:val="single" w:sz="15" w:space="0" w:color="000000"/>
                    <w:right w:val="single" w:sz="15" w:space="0" w:color="000000"/>
                  </w:tcBorders>
                </w:tcPr>
                <w:p w14:paraId="1254835D" w14:textId="77777777" w:rsidR="00701E6D" w:rsidRDefault="00701E6D">
                  <w:pPr>
                    <w:pStyle w:val="EmptyCellLayoutStyle"/>
                    <w:spacing w:after="0" w:line="240" w:lineRule="auto"/>
                  </w:pPr>
                </w:p>
              </w:tc>
            </w:tr>
            <w:tr w:rsidR="00701E6D" w14:paraId="767012FB"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39"/>
                    <w:gridCol w:w="5542"/>
                  </w:tblGrid>
                  <w:tr w:rsidR="00701E6D" w14:paraId="367F9EB1" w14:textId="77777777">
                    <w:trPr>
                      <w:trHeight w:val="282"/>
                    </w:trPr>
                    <w:tc>
                      <w:tcPr>
                        <w:tcW w:w="5580" w:type="dxa"/>
                        <w:tcBorders>
                          <w:top w:val="nil"/>
                          <w:left w:val="nil"/>
                          <w:bottom w:val="nil"/>
                          <w:right w:val="nil"/>
                        </w:tcBorders>
                        <w:tcMar>
                          <w:top w:w="39" w:type="dxa"/>
                          <w:left w:w="39" w:type="dxa"/>
                          <w:bottom w:w="39" w:type="dxa"/>
                          <w:right w:w="39" w:type="dxa"/>
                        </w:tcMar>
                      </w:tcPr>
                      <w:p w14:paraId="6E752918" w14:textId="77777777" w:rsidR="00701E6D" w:rsidRDefault="00884955">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1FB67A54" w14:textId="77777777" w:rsidR="00701E6D" w:rsidRDefault="00884955">
                        <w:pPr>
                          <w:spacing w:after="0" w:line="240" w:lineRule="auto"/>
                        </w:pPr>
                        <w:r>
                          <w:rPr>
                            <w:rFonts w:ascii="Arial" w:eastAsia="Arial" w:hAnsi="Arial"/>
                            <w:b/>
                            <w:color w:val="000000"/>
                            <w:sz w:val="16"/>
                          </w:rPr>
                          <w:t>8. Department/Agency</w:t>
                        </w:r>
                      </w:p>
                    </w:tc>
                  </w:tr>
                  <w:tr w:rsidR="00701E6D" w14:paraId="099EFEDD"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58F7AC4A" w14:textId="67E693AA" w:rsidR="00701E6D" w:rsidRDefault="00701E6D">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099715E" w14:textId="398672CD" w:rsidR="00701E6D" w:rsidRDefault="003A41E4">
                        <w:pPr>
                          <w:spacing w:after="0" w:line="240" w:lineRule="auto"/>
                        </w:pPr>
                        <w:r>
                          <w:rPr>
                            <w:rFonts w:ascii="Arial" w:eastAsia="Arial" w:hAnsi="Arial"/>
                            <w:color w:val="000000"/>
                          </w:rPr>
                          <w:t>Environment, Great Lakes, and Energy</w:t>
                        </w:r>
                      </w:p>
                    </w:tc>
                  </w:tr>
                  <w:tr w:rsidR="00701E6D" w14:paraId="6EE8A99C"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33A4245A" w14:textId="77777777" w:rsidR="00701E6D" w:rsidRDefault="00884955">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B134FC9" w14:textId="77777777" w:rsidR="00701E6D" w:rsidRDefault="00884955">
                        <w:pPr>
                          <w:spacing w:after="0" w:line="240" w:lineRule="auto"/>
                        </w:pPr>
                        <w:r>
                          <w:rPr>
                            <w:rFonts w:ascii="Arial" w:eastAsia="Arial" w:hAnsi="Arial"/>
                            <w:b/>
                            <w:color w:val="000000"/>
                            <w:sz w:val="16"/>
                          </w:rPr>
                          <w:t>9. Bureau (Institution, Board, or Commission)</w:t>
                        </w:r>
                      </w:p>
                    </w:tc>
                  </w:tr>
                  <w:tr w:rsidR="00701E6D" w14:paraId="5A5F10E3"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6EBFAC79" w14:textId="799C143B" w:rsidR="00701E6D" w:rsidRDefault="00701E6D">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4A487FE3" w14:textId="77777777" w:rsidR="00701E6D" w:rsidRDefault="00701E6D">
                        <w:pPr>
                          <w:spacing w:after="0" w:line="240" w:lineRule="auto"/>
                        </w:pPr>
                      </w:p>
                    </w:tc>
                  </w:tr>
                  <w:tr w:rsidR="00701E6D" w14:paraId="3C585C4D"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0C17C41D" w14:textId="77777777" w:rsidR="00701E6D" w:rsidRDefault="00884955">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06CB3261" w14:textId="77777777" w:rsidR="00701E6D" w:rsidRDefault="00884955">
                        <w:pPr>
                          <w:spacing w:after="0" w:line="240" w:lineRule="auto"/>
                        </w:pPr>
                        <w:r>
                          <w:rPr>
                            <w:rFonts w:ascii="Arial" w:eastAsia="Arial" w:hAnsi="Arial"/>
                            <w:b/>
                            <w:color w:val="000000"/>
                            <w:sz w:val="16"/>
                          </w:rPr>
                          <w:t>10. Division</w:t>
                        </w:r>
                      </w:p>
                    </w:tc>
                  </w:tr>
                  <w:tr w:rsidR="00701E6D" w14:paraId="068BA8FE"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24D9BE21" w14:textId="0F663C4F" w:rsidR="00701E6D" w:rsidRDefault="00884955">
                        <w:pPr>
                          <w:spacing w:after="0" w:line="240" w:lineRule="auto"/>
                        </w:pPr>
                        <w:r>
                          <w:rPr>
                            <w:rFonts w:ascii="Arial" w:eastAsia="Arial" w:hAnsi="Arial"/>
                            <w:color w:val="000000"/>
                          </w:rPr>
                          <w:t xml:space="preserve">Environmental Quality </w:t>
                        </w:r>
                        <w:r w:rsidR="00804A75">
                          <w:rPr>
                            <w:rFonts w:ascii="Arial" w:eastAsia="Arial" w:hAnsi="Arial"/>
                            <w:color w:val="000000"/>
                          </w:rPr>
                          <w:t>Analyst 9-P11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05FCEC1" w14:textId="77777777" w:rsidR="00701E6D" w:rsidRDefault="00884955">
                        <w:pPr>
                          <w:spacing w:after="0" w:line="240" w:lineRule="auto"/>
                        </w:pPr>
                        <w:r>
                          <w:rPr>
                            <w:rFonts w:ascii="Arial" w:eastAsia="Arial" w:hAnsi="Arial"/>
                            <w:color w:val="000000"/>
                          </w:rPr>
                          <w:t xml:space="preserve">Remediation and Redevelopment </w:t>
                        </w:r>
                      </w:p>
                    </w:tc>
                  </w:tr>
                  <w:tr w:rsidR="00701E6D" w14:paraId="40B86AA6"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36DEDAD0" w14:textId="77777777" w:rsidR="00701E6D" w:rsidRDefault="00884955">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E7D1C6E" w14:textId="77777777" w:rsidR="00701E6D" w:rsidRDefault="00884955">
                        <w:pPr>
                          <w:spacing w:after="0" w:line="240" w:lineRule="auto"/>
                        </w:pPr>
                        <w:r>
                          <w:rPr>
                            <w:rFonts w:ascii="Arial" w:eastAsia="Arial" w:hAnsi="Arial"/>
                            <w:b/>
                            <w:color w:val="000000"/>
                            <w:sz w:val="16"/>
                          </w:rPr>
                          <w:t>11. Section</w:t>
                        </w:r>
                      </w:p>
                    </w:tc>
                  </w:tr>
                  <w:tr w:rsidR="00701E6D" w14:paraId="5C0A1DF3"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7DE02F1A" w14:textId="77777777" w:rsidR="00701E6D" w:rsidRDefault="00884955">
                        <w:pPr>
                          <w:spacing w:after="0" w:line="240" w:lineRule="auto"/>
                        </w:pPr>
                        <w:r>
                          <w:rPr>
                            <w:rFonts w:ascii="Arial" w:eastAsia="Arial" w:hAnsi="Arial"/>
                            <w:color w:val="000000"/>
                          </w:rPr>
                          <w:t>Project Manager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C7BFF9E" w14:textId="77777777" w:rsidR="00701E6D" w:rsidRDefault="00884955">
                        <w:pPr>
                          <w:spacing w:after="0" w:line="240" w:lineRule="auto"/>
                        </w:pPr>
                        <w:r>
                          <w:rPr>
                            <w:rFonts w:ascii="Arial" w:eastAsia="Arial" w:hAnsi="Arial"/>
                            <w:color w:val="000000"/>
                          </w:rPr>
                          <w:t>Superfund Section</w:t>
                        </w:r>
                      </w:p>
                    </w:tc>
                  </w:tr>
                  <w:tr w:rsidR="00701E6D" w14:paraId="22C3558A"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0B2BCD0C" w14:textId="77777777" w:rsidR="00701E6D" w:rsidRDefault="00884955">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2A65E9B4" w14:textId="77777777" w:rsidR="00701E6D" w:rsidRDefault="00884955">
                        <w:pPr>
                          <w:spacing w:after="0" w:line="240" w:lineRule="auto"/>
                        </w:pPr>
                        <w:r>
                          <w:rPr>
                            <w:rFonts w:ascii="Arial" w:eastAsia="Arial" w:hAnsi="Arial"/>
                            <w:b/>
                            <w:color w:val="000000"/>
                            <w:sz w:val="16"/>
                          </w:rPr>
                          <w:t>12. Unit</w:t>
                        </w:r>
                      </w:p>
                    </w:tc>
                  </w:tr>
                  <w:tr w:rsidR="00701E6D" w14:paraId="1F889EE0"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AB55CFC" w14:textId="34C7421D" w:rsidR="00701E6D" w:rsidRDefault="00C91CCB">
                        <w:pPr>
                          <w:spacing w:after="0" w:line="240" w:lineRule="auto"/>
                        </w:pPr>
                        <w:r>
                          <w:rPr>
                            <w:rFonts w:ascii="Arial" w:eastAsia="Arial" w:hAnsi="Arial"/>
                            <w:color w:val="000000"/>
                          </w:rPr>
                          <w:t>Courtney Fung</w:t>
                        </w:r>
                        <w:r w:rsidR="00884955">
                          <w:rPr>
                            <w:rFonts w:ascii="Arial" w:eastAsia="Arial" w:hAnsi="Arial"/>
                            <w:color w:val="000000"/>
                          </w:rPr>
                          <w:t xml:space="preserve">; </w:t>
                        </w:r>
                        <w:r w:rsidR="003A41E4">
                          <w:rPr>
                            <w:rFonts w:ascii="Arial" w:eastAsia="Arial" w:hAnsi="Arial"/>
                            <w:color w:val="000000"/>
                          </w:rPr>
                          <w:t>Environmental Manager-3</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5ABCFED2" w14:textId="075461AF" w:rsidR="00701E6D" w:rsidRDefault="00884955">
                        <w:pPr>
                          <w:spacing w:after="0" w:line="240" w:lineRule="auto"/>
                        </w:pPr>
                        <w:r>
                          <w:rPr>
                            <w:rFonts w:ascii="Arial" w:eastAsia="Arial" w:hAnsi="Arial"/>
                            <w:color w:val="000000"/>
                          </w:rPr>
                          <w:t xml:space="preserve">Site </w:t>
                        </w:r>
                        <w:r w:rsidR="007646F6">
                          <w:rPr>
                            <w:rFonts w:ascii="Arial" w:eastAsia="Arial" w:hAnsi="Arial"/>
                            <w:color w:val="000000"/>
                          </w:rPr>
                          <w:t>Management and Administrative</w:t>
                        </w:r>
                        <w:r>
                          <w:rPr>
                            <w:rFonts w:ascii="Arial" w:eastAsia="Arial" w:hAnsi="Arial"/>
                            <w:color w:val="000000"/>
                          </w:rPr>
                          <w:t xml:space="preserve"> Unit</w:t>
                        </w:r>
                      </w:p>
                    </w:tc>
                  </w:tr>
                  <w:tr w:rsidR="00701E6D" w14:paraId="42B92E7E"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5743B005" w14:textId="77777777" w:rsidR="00701E6D" w:rsidRDefault="00884955">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5AC495F1" w14:textId="77777777" w:rsidR="00701E6D" w:rsidRDefault="00884955">
                        <w:pPr>
                          <w:spacing w:after="0" w:line="240" w:lineRule="auto"/>
                        </w:pPr>
                        <w:r>
                          <w:rPr>
                            <w:rFonts w:ascii="Arial" w:eastAsia="Arial" w:hAnsi="Arial"/>
                            <w:b/>
                            <w:color w:val="000000"/>
                            <w:sz w:val="16"/>
                          </w:rPr>
                          <w:t>13. Work Location (City and Address)/Hours of Work</w:t>
                        </w:r>
                      </w:p>
                    </w:tc>
                  </w:tr>
                  <w:tr w:rsidR="00701E6D" w14:paraId="5635415E"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55397FD9" w14:textId="6822ABB3" w:rsidR="00701E6D" w:rsidRDefault="003A41E4">
                        <w:pPr>
                          <w:spacing w:after="0" w:line="240" w:lineRule="auto"/>
                        </w:pPr>
                        <w:r>
                          <w:rPr>
                            <w:rFonts w:ascii="Arial" w:eastAsia="Arial" w:hAnsi="Arial"/>
                            <w:color w:val="000000"/>
                          </w:rPr>
                          <w:t>Briggs, Kalan; State Administrative Manager-15</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9EA8D23" w14:textId="77777777" w:rsidR="00701E6D" w:rsidRDefault="00884955">
                        <w:pPr>
                          <w:spacing w:after="0" w:line="240" w:lineRule="auto"/>
                        </w:pPr>
                        <w:r>
                          <w:rPr>
                            <w:rFonts w:ascii="Arial" w:eastAsia="Arial" w:hAnsi="Arial"/>
                            <w:color w:val="000000"/>
                          </w:rPr>
                          <w:t>525 W. Allegan Street, Lansing, MI / 40 hours per week</w:t>
                        </w:r>
                      </w:p>
                    </w:tc>
                  </w:tr>
                </w:tbl>
                <w:p w14:paraId="5419A231" w14:textId="77777777" w:rsidR="00701E6D" w:rsidRDefault="00701E6D">
                  <w:pPr>
                    <w:spacing w:after="0" w:line="240" w:lineRule="auto"/>
                  </w:pPr>
                </w:p>
              </w:tc>
            </w:tr>
            <w:tr w:rsidR="00701E6D" w14:paraId="26B64DED" w14:textId="77777777">
              <w:trPr>
                <w:trHeight w:val="14"/>
              </w:trPr>
              <w:tc>
                <w:tcPr>
                  <w:tcW w:w="11160" w:type="dxa"/>
                  <w:tcBorders>
                    <w:left w:val="single" w:sz="15" w:space="0" w:color="000000"/>
                    <w:bottom w:val="single" w:sz="7" w:space="0" w:color="000000"/>
                    <w:right w:val="single" w:sz="15" w:space="0" w:color="000000"/>
                  </w:tcBorders>
                </w:tcPr>
                <w:p w14:paraId="44951793" w14:textId="77777777" w:rsidR="00701E6D" w:rsidRDefault="00701E6D">
                  <w:pPr>
                    <w:pStyle w:val="EmptyCellLayoutStyle"/>
                    <w:spacing w:after="0" w:line="240" w:lineRule="auto"/>
                  </w:pPr>
                </w:p>
              </w:tc>
            </w:tr>
          </w:tbl>
          <w:p w14:paraId="3AD849AD" w14:textId="77777777" w:rsidR="00701E6D" w:rsidRDefault="00701E6D">
            <w:pPr>
              <w:spacing w:after="0" w:line="240" w:lineRule="auto"/>
            </w:pPr>
          </w:p>
        </w:tc>
        <w:tc>
          <w:tcPr>
            <w:tcW w:w="179" w:type="dxa"/>
          </w:tcPr>
          <w:p w14:paraId="1040C8AB" w14:textId="77777777" w:rsidR="00701E6D" w:rsidRDefault="00701E6D">
            <w:pPr>
              <w:pStyle w:val="EmptyCellLayoutStyle"/>
              <w:spacing w:after="0" w:line="240" w:lineRule="auto"/>
            </w:pPr>
          </w:p>
        </w:tc>
      </w:tr>
      <w:tr w:rsidR="00A96F58" w14:paraId="0D0C8504" w14:textId="77777777" w:rsidTr="00A96F58">
        <w:tc>
          <w:tcPr>
            <w:tcW w:w="179" w:type="dxa"/>
          </w:tcPr>
          <w:p w14:paraId="76B8F052" w14:textId="77777777" w:rsidR="00701E6D" w:rsidRDefault="00701E6D">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8"/>
              <w:gridCol w:w="5722"/>
              <w:gridCol w:w="179"/>
            </w:tblGrid>
            <w:tr w:rsidR="00701E6D" w14:paraId="76034EEB" w14:textId="77777777">
              <w:trPr>
                <w:trHeight w:val="36"/>
              </w:trPr>
              <w:tc>
                <w:tcPr>
                  <w:tcW w:w="0" w:type="dxa"/>
                  <w:tcBorders>
                    <w:top w:val="single" w:sz="7" w:space="0" w:color="000000"/>
                    <w:left w:val="single" w:sz="15" w:space="0" w:color="000000"/>
                  </w:tcBorders>
                </w:tcPr>
                <w:p w14:paraId="2FE86EC1" w14:textId="77777777" w:rsidR="00701E6D" w:rsidRDefault="00701E6D">
                  <w:pPr>
                    <w:pStyle w:val="EmptyCellLayoutStyle"/>
                    <w:spacing w:after="0" w:line="240" w:lineRule="auto"/>
                  </w:pPr>
                </w:p>
              </w:tc>
              <w:tc>
                <w:tcPr>
                  <w:tcW w:w="5220" w:type="dxa"/>
                  <w:tcBorders>
                    <w:top w:val="single" w:sz="7" w:space="0" w:color="000000"/>
                  </w:tcBorders>
                </w:tcPr>
                <w:p w14:paraId="02EDAA6C" w14:textId="77777777" w:rsidR="00701E6D" w:rsidRDefault="00701E6D">
                  <w:pPr>
                    <w:pStyle w:val="EmptyCellLayoutStyle"/>
                    <w:spacing w:after="0" w:line="240" w:lineRule="auto"/>
                  </w:pPr>
                </w:p>
              </w:tc>
              <w:tc>
                <w:tcPr>
                  <w:tcW w:w="5759" w:type="dxa"/>
                  <w:tcBorders>
                    <w:top w:val="single" w:sz="7" w:space="0" w:color="000000"/>
                  </w:tcBorders>
                </w:tcPr>
                <w:p w14:paraId="72AFAF92" w14:textId="77777777" w:rsidR="00701E6D" w:rsidRDefault="00701E6D">
                  <w:pPr>
                    <w:pStyle w:val="EmptyCellLayoutStyle"/>
                    <w:spacing w:after="0" w:line="240" w:lineRule="auto"/>
                  </w:pPr>
                </w:p>
              </w:tc>
              <w:tc>
                <w:tcPr>
                  <w:tcW w:w="180" w:type="dxa"/>
                  <w:tcBorders>
                    <w:top w:val="single" w:sz="7" w:space="0" w:color="000000"/>
                    <w:right w:val="single" w:sz="15" w:space="0" w:color="000000"/>
                  </w:tcBorders>
                </w:tcPr>
                <w:p w14:paraId="58EF790A" w14:textId="77777777" w:rsidR="00701E6D" w:rsidRDefault="00701E6D">
                  <w:pPr>
                    <w:pStyle w:val="EmptyCellLayoutStyle"/>
                    <w:spacing w:after="0" w:line="240" w:lineRule="auto"/>
                  </w:pPr>
                </w:p>
              </w:tc>
            </w:tr>
            <w:tr w:rsidR="00701E6D" w14:paraId="77382970" w14:textId="77777777">
              <w:trPr>
                <w:trHeight w:val="270"/>
              </w:trPr>
              <w:tc>
                <w:tcPr>
                  <w:tcW w:w="0" w:type="dxa"/>
                  <w:tcBorders>
                    <w:left w:val="single" w:sz="15" w:space="0" w:color="000000"/>
                  </w:tcBorders>
                </w:tcPr>
                <w:p w14:paraId="77F788DA" w14:textId="77777777" w:rsidR="00701E6D" w:rsidRDefault="00701E6D">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8"/>
                  </w:tblGrid>
                  <w:tr w:rsidR="00701E6D" w14:paraId="27112D42" w14:textId="77777777">
                    <w:trPr>
                      <w:trHeight w:val="192"/>
                    </w:trPr>
                    <w:tc>
                      <w:tcPr>
                        <w:tcW w:w="5220" w:type="dxa"/>
                        <w:tcBorders>
                          <w:top w:val="nil"/>
                          <w:left w:val="nil"/>
                          <w:bottom w:val="nil"/>
                          <w:right w:val="nil"/>
                        </w:tcBorders>
                        <w:tcMar>
                          <w:top w:w="39" w:type="dxa"/>
                          <w:left w:w="39" w:type="dxa"/>
                          <w:bottom w:w="39" w:type="dxa"/>
                          <w:right w:w="39" w:type="dxa"/>
                        </w:tcMar>
                      </w:tcPr>
                      <w:p w14:paraId="6E49FA38" w14:textId="77777777" w:rsidR="00701E6D" w:rsidRDefault="00884955">
                        <w:pPr>
                          <w:spacing w:after="0" w:line="240" w:lineRule="auto"/>
                        </w:pPr>
                        <w:r>
                          <w:rPr>
                            <w:rFonts w:ascii="Arial" w:eastAsia="Arial" w:hAnsi="Arial"/>
                            <w:b/>
                            <w:color w:val="000000"/>
                            <w:sz w:val="16"/>
                          </w:rPr>
                          <w:t>14. General Summary of Function/Purpose of Position</w:t>
                        </w:r>
                      </w:p>
                    </w:tc>
                  </w:tr>
                </w:tbl>
                <w:p w14:paraId="5901FAA4" w14:textId="77777777" w:rsidR="00701E6D" w:rsidRDefault="00701E6D">
                  <w:pPr>
                    <w:spacing w:after="0" w:line="240" w:lineRule="auto"/>
                  </w:pPr>
                </w:p>
              </w:tc>
              <w:tc>
                <w:tcPr>
                  <w:tcW w:w="5759" w:type="dxa"/>
                </w:tcPr>
                <w:p w14:paraId="3BF9523A" w14:textId="77777777" w:rsidR="00701E6D" w:rsidRDefault="00701E6D">
                  <w:pPr>
                    <w:pStyle w:val="EmptyCellLayoutStyle"/>
                    <w:spacing w:after="0" w:line="240" w:lineRule="auto"/>
                  </w:pPr>
                </w:p>
              </w:tc>
              <w:tc>
                <w:tcPr>
                  <w:tcW w:w="180" w:type="dxa"/>
                  <w:tcBorders>
                    <w:right w:val="single" w:sz="15" w:space="0" w:color="000000"/>
                  </w:tcBorders>
                </w:tcPr>
                <w:p w14:paraId="66D43D15" w14:textId="77777777" w:rsidR="00701E6D" w:rsidRDefault="00701E6D">
                  <w:pPr>
                    <w:pStyle w:val="EmptyCellLayoutStyle"/>
                    <w:spacing w:after="0" w:line="240" w:lineRule="auto"/>
                  </w:pPr>
                </w:p>
              </w:tc>
            </w:tr>
            <w:tr w:rsidR="00701E6D" w14:paraId="241F4216" w14:textId="77777777">
              <w:trPr>
                <w:trHeight w:val="53"/>
              </w:trPr>
              <w:tc>
                <w:tcPr>
                  <w:tcW w:w="0" w:type="dxa"/>
                  <w:tcBorders>
                    <w:left w:val="single" w:sz="15" w:space="0" w:color="000000"/>
                  </w:tcBorders>
                </w:tcPr>
                <w:p w14:paraId="409AB396" w14:textId="77777777" w:rsidR="00701E6D" w:rsidRDefault="00701E6D">
                  <w:pPr>
                    <w:pStyle w:val="EmptyCellLayoutStyle"/>
                    <w:spacing w:after="0" w:line="240" w:lineRule="auto"/>
                  </w:pPr>
                </w:p>
              </w:tc>
              <w:tc>
                <w:tcPr>
                  <w:tcW w:w="5220" w:type="dxa"/>
                </w:tcPr>
                <w:p w14:paraId="09E84BC0" w14:textId="77777777" w:rsidR="00701E6D" w:rsidRDefault="00701E6D">
                  <w:pPr>
                    <w:pStyle w:val="EmptyCellLayoutStyle"/>
                    <w:spacing w:after="0" w:line="240" w:lineRule="auto"/>
                  </w:pPr>
                </w:p>
              </w:tc>
              <w:tc>
                <w:tcPr>
                  <w:tcW w:w="5759" w:type="dxa"/>
                </w:tcPr>
                <w:p w14:paraId="2FAEB874" w14:textId="77777777" w:rsidR="00701E6D" w:rsidRDefault="00701E6D">
                  <w:pPr>
                    <w:pStyle w:val="EmptyCellLayoutStyle"/>
                    <w:spacing w:after="0" w:line="240" w:lineRule="auto"/>
                  </w:pPr>
                </w:p>
              </w:tc>
              <w:tc>
                <w:tcPr>
                  <w:tcW w:w="180" w:type="dxa"/>
                  <w:tcBorders>
                    <w:right w:val="single" w:sz="15" w:space="0" w:color="000000"/>
                  </w:tcBorders>
                </w:tcPr>
                <w:p w14:paraId="5CE6FA5A" w14:textId="77777777" w:rsidR="00701E6D" w:rsidRDefault="00701E6D">
                  <w:pPr>
                    <w:pStyle w:val="EmptyCellLayoutStyle"/>
                    <w:spacing w:after="0" w:line="240" w:lineRule="auto"/>
                  </w:pPr>
                </w:p>
              </w:tc>
            </w:tr>
            <w:tr w:rsidR="00A96F58" w14:paraId="5DD31AEE" w14:textId="77777777" w:rsidTr="00A96F58">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701E6D" w14:paraId="023A9229" w14:textId="77777777">
                    <w:trPr>
                      <w:trHeight w:val="212"/>
                    </w:trPr>
                    <w:tc>
                      <w:tcPr>
                        <w:tcW w:w="10980" w:type="dxa"/>
                        <w:tcBorders>
                          <w:top w:val="nil"/>
                          <w:left w:val="nil"/>
                          <w:bottom w:val="nil"/>
                          <w:right w:val="nil"/>
                        </w:tcBorders>
                        <w:tcMar>
                          <w:top w:w="39" w:type="dxa"/>
                          <w:left w:w="39" w:type="dxa"/>
                          <w:bottom w:w="39" w:type="dxa"/>
                          <w:right w:w="39" w:type="dxa"/>
                        </w:tcMar>
                      </w:tcPr>
                      <w:p w14:paraId="5E371557" w14:textId="77777777" w:rsidR="00701E6D" w:rsidRDefault="00884955">
                        <w:pPr>
                          <w:spacing w:before="199" w:after="199" w:line="240" w:lineRule="auto"/>
                        </w:pPr>
                        <w:r>
                          <w:rPr>
                            <w:rFonts w:ascii="Arial" w:eastAsia="Arial" w:hAnsi="Arial"/>
                            <w:color w:val="000000"/>
                          </w:rPr>
                          <w:t>Manage, oversee, and coordinate the investigation and cleanup of sites of environmental contamination in accordance with the Federal Comprehensive Environmental Response, Compensation, and Liability Act (CERCLA or Superfund) and Part 201, Environmental Remediation, of the Natural Resources and Environmental Protection Act, 1994 PA 451, as amended.  Superfund sites require judgment and substantial technical expertise due to on-site hazards and threats, technical complexities, size and scope of the investigation or cleanup, and/or community concerns.  These activities are conducted with supervisory oversight.</w:t>
                        </w:r>
                      </w:p>
                    </w:tc>
                  </w:tr>
                </w:tbl>
                <w:p w14:paraId="1C05E36C" w14:textId="77777777" w:rsidR="00701E6D" w:rsidRDefault="00701E6D">
                  <w:pPr>
                    <w:spacing w:after="0" w:line="240" w:lineRule="auto"/>
                  </w:pPr>
                </w:p>
              </w:tc>
              <w:tc>
                <w:tcPr>
                  <w:tcW w:w="180" w:type="dxa"/>
                  <w:tcBorders>
                    <w:right w:val="single" w:sz="15" w:space="0" w:color="000000"/>
                  </w:tcBorders>
                </w:tcPr>
                <w:p w14:paraId="3510BA98" w14:textId="77777777" w:rsidR="00701E6D" w:rsidRDefault="00701E6D">
                  <w:pPr>
                    <w:pStyle w:val="EmptyCellLayoutStyle"/>
                    <w:spacing w:after="0" w:line="240" w:lineRule="auto"/>
                  </w:pPr>
                </w:p>
              </w:tc>
            </w:tr>
            <w:tr w:rsidR="00701E6D" w14:paraId="45F31604" w14:textId="77777777">
              <w:trPr>
                <w:trHeight w:val="969"/>
              </w:trPr>
              <w:tc>
                <w:tcPr>
                  <w:tcW w:w="0" w:type="dxa"/>
                  <w:tcBorders>
                    <w:left w:val="single" w:sz="15" w:space="0" w:color="000000"/>
                    <w:bottom w:val="single" w:sz="15" w:space="0" w:color="000000"/>
                  </w:tcBorders>
                </w:tcPr>
                <w:p w14:paraId="06BD01C5" w14:textId="77777777" w:rsidR="00701E6D" w:rsidRDefault="00701E6D">
                  <w:pPr>
                    <w:pStyle w:val="EmptyCellLayoutStyle"/>
                    <w:spacing w:after="0" w:line="240" w:lineRule="auto"/>
                  </w:pPr>
                </w:p>
              </w:tc>
              <w:tc>
                <w:tcPr>
                  <w:tcW w:w="5220" w:type="dxa"/>
                  <w:tcBorders>
                    <w:bottom w:val="single" w:sz="15" w:space="0" w:color="000000"/>
                  </w:tcBorders>
                </w:tcPr>
                <w:p w14:paraId="1BF985DC" w14:textId="77777777" w:rsidR="00701E6D" w:rsidRDefault="00701E6D">
                  <w:pPr>
                    <w:pStyle w:val="EmptyCellLayoutStyle"/>
                    <w:spacing w:after="0" w:line="240" w:lineRule="auto"/>
                  </w:pPr>
                </w:p>
              </w:tc>
              <w:tc>
                <w:tcPr>
                  <w:tcW w:w="5759" w:type="dxa"/>
                  <w:tcBorders>
                    <w:bottom w:val="single" w:sz="15" w:space="0" w:color="000000"/>
                  </w:tcBorders>
                </w:tcPr>
                <w:p w14:paraId="4E91119A" w14:textId="77777777" w:rsidR="00701E6D" w:rsidRDefault="00701E6D">
                  <w:pPr>
                    <w:pStyle w:val="EmptyCellLayoutStyle"/>
                    <w:spacing w:after="0" w:line="240" w:lineRule="auto"/>
                  </w:pPr>
                </w:p>
              </w:tc>
              <w:tc>
                <w:tcPr>
                  <w:tcW w:w="180" w:type="dxa"/>
                  <w:tcBorders>
                    <w:bottom w:val="single" w:sz="15" w:space="0" w:color="000000"/>
                    <w:right w:val="single" w:sz="15" w:space="0" w:color="000000"/>
                  </w:tcBorders>
                </w:tcPr>
                <w:p w14:paraId="2E5D2221" w14:textId="77777777" w:rsidR="00701E6D" w:rsidRDefault="00701E6D">
                  <w:pPr>
                    <w:pStyle w:val="EmptyCellLayoutStyle"/>
                    <w:spacing w:after="0" w:line="240" w:lineRule="auto"/>
                  </w:pPr>
                </w:p>
              </w:tc>
            </w:tr>
          </w:tbl>
          <w:p w14:paraId="19A082FA" w14:textId="77777777" w:rsidR="00701E6D" w:rsidRDefault="00701E6D">
            <w:pPr>
              <w:spacing w:after="0" w:line="240" w:lineRule="auto"/>
            </w:pPr>
          </w:p>
        </w:tc>
        <w:tc>
          <w:tcPr>
            <w:tcW w:w="179" w:type="dxa"/>
          </w:tcPr>
          <w:p w14:paraId="1DFCF9EC" w14:textId="77777777" w:rsidR="00701E6D" w:rsidRDefault="00701E6D">
            <w:pPr>
              <w:pStyle w:val="EmptyCellLayoutStyle"/>
              <w:spacing w:after="0" w:line="240" w:lineRule="auto"/>
            </w:pPr>
          </w:p>
        </w:tc>
      </w:tr>
    </w:tbl>
    <w:p w14:paraId="3457995C" w14:textId="77777777" w:rsidR="00701E6D" w:rsidRDefault="00884955">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5"/>
        <w:gridCol w:w="2525"/>
        <w:gridCol w:w="178"/>
      </w:tblGrid>
      <w:tr w:rsidR="00701E6D" w14:paraId="627D9871" w14:textId="77777777">
        <w:trPr>
          <w:trHeight w:val="99"/>
        </w:trPr>
        <w:tc>
          <w:tcPr>
            <w:tcW w:w="179" w:type="dxa"/>
          </w:tcPr>
          <w:p w14:paraId="1FA32D06" w14:textId="77777777" w:rsidR="00701E6D" w:rsidRDefault="00701E6D">
            <w:pPr>
              <w:pStyle w:val="EmptyCellLayoutStyle"/>
              <w:spacing w:after="0" w:line="240" w:lineRule="auto"/>
            </w:pPr>
          </w:p>
        </w:tc>
        <w:tc>
          <w:tcPr>
            <w:tcW w:w="0" w:type="dxa"/>
          </w:tcPr>
          <w:p w14:paraId="52030769" w14:textId="77777777" w:rsidR="00701E6D" w:rsidRDefault="00701E6D">
            <w:pPr>
              <w:pStyle w:val="EmptyCellLayoutStyle"/>
              <w:spacing w:after="0" w:line="240" w:lineRule="auto"/>
            </w:pPr>
          </w:p>
        </w:tc>
        <w:tc>
          <w:tcPr>
            <w:tcW w:w="0" w:type="dxa"/>
          </w:tcPr>
          <w:p w14:paraId="594024E1" w14:textId="77777777" w:rsidR="00701E6D" w:rsidRDefault="00701E6D">
            <w:pPr>
              <w:pStyle w:val="EmptyCellLayoutStyle"/>
              <w:spacing w:after="0" w:line="240" w:lineRule="auto"/>
            </w:pPr>
          </w:p>
        </w:tc>
        <w:tc>
          <w:tcPr>
            <w:tcW w:w="0" w:type="dxa"/>
          </w:tcPr>
          <w:p w14:paraId="0CD3AE7F" w14:textId="77777777" w:rsidR="00701E6D" w:rsidRDefault="00701E6D">
            <w:pPr>
              <w:pStyle w:val="EmptyCellLayoutStyle"/>
              <w:spacing w:after="0" w:line="240" w:lineRule="auto"/>
            </w:pPr>
          </w:p>
        </w:tc>
        <w:tc>
          <w:tcPr>
            <w:tcW w:w="0" w:type="dxa"/>
          </w:tcPr>
          <w:p w14:paraId="2FDA010D" w14:textId="77777777" w:rsidR="00701E6D" w:rsidRDefault="00701E6D">
            <w:pPr>
              <w:pStyle w:val="EmptyCellLayoutStyle"/>
              <w:spacing w:after="0" w:line="240" w:lineRule="auto"/>
            </w:pPr>
          </w:p>
        </w:tc>
        <w:tc>
          <w:tcPr>
            <w:tcW w:w="0" w:type="dxa"/>
          </w:tcPr>
          <w:p w14:paraId="59670B11" w14:textId="77777777" w:rsidR="00701E6D" w:rsidRDefault="00701E6D">
            <w:pPr>
              <w:pStyle w:val="EmptyCellLayoutStyle"/>
              <w:spacing w:after="0" w:line="240" w:lineRule="auto"/>
            </w:pPr>
          </w:p>
        </w:tc>
        <w:tc>
          <w:tcPr>
            <w:tcW w:w="0" w:type="dxa"/>
          </w:tcPr>
          <w:p w14:paraId="61205F9E" w14:textId="77777777" w:rsidR="00701E6D" w:rsidRDefault="00701E6D">
            <w:pPr>
              <w:pStyle w:val="EmptyCellLayoutStyle"/>
              <w:spacing w:after="0" w:line="240" w:lineRule="auto"/>
            </w:pPr>
          </w:p>
        </w:tc>
        <w:tc>
          <w:tcPr>
            <w:tcW w:w="2505" w:type="dxa"/>
          </w:tcPr>
          <w:p w14:paraId="32012570" w14:textId="77777777" w:rsidR="00701E6D" w:rsidRDefault="00701E6D">
            <w:pPr>
              <w:pStyle w:val="EmptyCellLayoutStyle"/>
              <w:spacing w:after="0" w:line="240" w:lineRule="auto"/>
            </w:pPr>
          </w:p>
        </w:tc>
        <w:tc>
          <w:tcPr>
            <w:tcW w:w="6120" w:type="dxa"/>
          </w:tcPr>
          <w:p w14:paraId="710608E2" w14:textId="77777777" w:rsidR="00701E6D" w:rsidRDefault="00701E6D">
            <w:pPr>
              <w:pStyle w:val="EmptyCellLayoutStyle"/>
              <w:spacing w:after="0" w:line="240" w:lineRule="auto"/>
            </w:pPr>
          </w:p>
        </w:tc>
        <w:tc>
          <w:tcPr>
            <w:tcW w:w="2534" w:type="dxa"/>
          </w:tcPr>
          <w:p w14:paraId="0F8FC615" w14:textId="77777777" w:rsidR="00701E6D" w:rsidRDefault="00701E6D">
            <w:pPr>
              <w:pStyle w:val="EmptyCellLayoutStyle"/>
              <w:spacing w:after="0" w:line="240" w:lineRule="auto"/>
            </w:pPr>
          </w:p>
        </w:tc>
        <w:tc>
          <w:tcPr>
            <w:tcW w:w="179" w:type="dxa"/>
          </w:tcPr>
          <w:p w14:paraId="19AED066" w14:textId="77777777" w:rsidR="00701E6D" w:rsidRDefault="00701E6D">
            <w:pPr>
              <w:pStyle w:val="EmptyCellLayoutStyle"/>
              <w:spacing w:after="0" w:line="240" w:lineRule="auto"/>
            </w:pPr>
          </w:p>
        </w:tc>
      </w:tr>
      <w:tr w:rsidR="00A96F58" w14:paraId="72CCE1BD" w14:textId="77777777" w:rsidTr="00A96F58">
        <w:tc>
          <w:tcPr>
            <w:tcW w:w="179" w:type="dxa"/>
          </w:tcPr>
          <w:p w14:paraId="074E1A85" w14:textId="77777777" w:rsidR="00701E6D" w:rsidRDefault="00701E6D">
            <w:pPr>
              <w:pStyle w:val="EmptyCellLayoutStyle"/>
              <w:spacing w:after="0" w:line="240" w:lineRule="auto"/>
            </w:pPr>
          </w:p>
        </w:tc>
        <w:tc>
          <w:tcPr>
            <w:tcW w:w="0" w:type="dxa"/>
          </w:tcPr>
          <w:p w14:paraId="5A5C1045" w14:textId="77777777" w:rsidR="00701E6D" w:rsidRDefault="00701E6D">
            <w:pPr>
              <w:pStyle w:val="EmptyCellLayoutStyle"/>
              <w:spacing w:after="0" w:line="240" w:lineRule="auto"/>
            </w:pPr>
          </w:p>
        </w:tc>
        <w:tc>
          <w:tcPr>
            <w:tcW w:w="0" w:type="dxa"/>
          </w:tcPr>
          <w:p w14:paraId="18E90A80" w14:textId="77777777" w:rsidR="00701E6D" w:rsidRDefault="00701E6D">
            <w:pPr>
              <w:pStyle w:val="EmptyCellLayoutStyle"/>
              <w:spacing w:after="0" w:line="240" w:lineRule="auto"/>
            </w:pPr>
          </w:p>
        </w:tc>
        <w:tc>
          <w:tcPr>
            <w:tcW w:w="0" w:type="dxa"/>
          </w:tcPr>
          <w:p w14:paraId="3F448566" w14:textId="77777777" w:rsidR="00701E6D" w:rsidRDefault="00701E6D">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A96F58" w14:paraId="4E38B2AC" w14:textId="77777777" w:rsidTr="00A96F58">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701E6D" w14:paraId="20CF9A16" w14:textId="77777777">
                    <w:trPr>
                      <w:trHeight w:val="822"/>
                    </w:trPr>
                    <w:tc>
                      <w:tcPr>
                        <w:tcW w:w="11160" w:type="dxa"/>
                        <w:tcBorders>
                          <w:top w:val="nil"/>
                          <w:left w:val="nil"/>
                          <w:bottom w:val="nil"/>
                          <w:right w:val="nil"/>
                        </w:tcBorders>
                        <w:tcMar>
                          <w:top w:w="39" w:type="dxa"/>
                          <w:left w:w="39" w:type="dxa"/>
                          <w:bottom w:w="39" w:type="dxa"/>
                          <w:right w:w="39" w:type="dxa"/>
                        </w:tcMar>
                      </w:tcPr>
                      <w:p w14:paraId="42BE7D09" w14:textId="77777777" w:rsidR="00701E6D" w:rsidRDefault="00884955">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57571356" w14:textId="77777777" w:rsidR="00701E6D" w:rsidRDefault="00701E6D">
                  <w:pPr>
                    <w:spacing w:after="0" w:line="240" w:lineRule="auto"/>
                  </w:pPr>
                </w:p>
              </w:tc>
            </w:tr>
            <w:tr w:rsidR="00701E6D" w14:paraId="2B0233DC" w14:textId="77777777">
              <w:tc>
                <w:tcPr>
                  <w:tcW w:w="0" w:type="dxa"/>
                  <w:tcBorders>
                    <w:left w:val="single" w:sz="15" w:space="0" w:color="000000"/>
                    <w:bottom w:val="single" w:sz="7" w:space="0" w:color="000000"/>
                  </w:tcBorders>
                </w:tcPr>
                <w:p w14:paraId="702B4E97" w14:textId="77777777" w:rsidR="00701E6D" w:rsidRDefault="00701E6D">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701E6D" w14:paraId="77E4D49F" w14:textId="77777777">
                    <w:trPr>
                      <w:trHeight w:val="72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1296"/>
                          <w:gridCol w:w="1839"/>
                        </w:tblGrid>
                        <w:tr w:rsidR="00A96F58" w14:paraId="4289BF88" w14:textId="77777777" w:rsidTr="00A96F58">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4872FC74" w14:textId="77777777" w:rsidR="00701E6D" w:rsidRDefault="00884955">
                              <w:pPr>
                                <w:spacing w:after="0" w:line="240" w:lineRule="auto"/>
                              </w:pPr>
                              <w:r>
                                <w:rPr>
                                  <w:rFonts w:ascii="Arial" w:eastAsia="Arial" w:hAnsi="Arial"/>
                                  <w:b/>
                                  <w:color w:val="000000"/>
                                  <w:sz w:val="16"/>
                                </w:rPr>
                                <w:t>Duty 1</w:t>
                              </w:r>
                            </w:p>
                          </w:tc>
                        </w:tr>
                        <w:tr w:rsidR="00701E6D" w14:paraId="58DB23FE" w14:textId="77777777">
                          <w:trPr>
                            <w:trHeight w:val="282"/>
                          </w:trPr>
                          <w:tc>
                            <w:tcPr>
                              <w:tcW w:w="8004" w:type="dxa"/>
                              <w:tcBorders>
                                <w:top w:val="nil"/>
                                <w:left w:val="nil"/>
                                <w:bottom w:val="nil"/>
                                <w:right w:val="nil"/>
                              </w:tcBorders>
                              <w:tcMar>
                                <w:top w:w="39" w:type="dxa"/>
                                <w:left w:w="39" w:type="dxa"/>
                                <w:bottom w:w="39" w:type="dxa"/>
                                <w:right w:w="39" w:type="dxa"/>
                              </w:tcMar>
                            </w:tcPr>
                            <w:p w14:paraId="3985AD75" w14:textId="77777777" w:rsidR="00701E6D" w:rsidRDefault="00884955">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585C2E4E" w14:textId="77777777" w:rsidR="00701E6D" w:rsidRDefault="00884955">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63694724" w14:textId="77777777" w:rsidR="00701E6D" w:rsidRDefault="00884955">
                              <w:pPr>
                                <w:spacing w:after="0" w:line="240" w:lineRule="auto"/>
                              </w:pPr>
                              <w:r>
                                <w:rPr>
                                  <w:rFonts w:ascii="Arial" w:eastAsia="Arial" w:hAnsi="Arial"/>
                                  <w:b/>
                                  <w:color w:val="000000"/>
                                  <w:sz w:val="16"/>
                                </w:rPr>
                                <w:t>80</w:t>
                              </w:r>
                            </w:p>
                          </w:tc>
                        </w:tr>
                        <w:tr w:rsidR="00A96F58" w14:paraId="09A9B8F8" w14:textId="77777777" w:rsidTr="00A96F58">
                          <w:trPr>
                            <w:trHeight w:val="282"/>
                          </w:trPr>
                          <w:tc>
                            <w:tcPr>
                              <w:tcW w:w="8004" w:type="dxa"/>
                              <w:gridSpan w:val="3"/>
                              <w:tcBorders>
                                <w:top w:val="nil"/>
                                <w:left w:val="nil"/>
                                <w:bottom w:val="nil"/>
                                <w:right w:val="nil"/>
                              </w:tcBorders>
                              <w:tcMar>
                                <w:top w:w="39" w:type="dxa"/>
                                <w:left w:w="39" w:type="dxa"/>
                                <w:bottom w:w="39" w:type="dxa"/>
                                <w:right w:w="39" w:type="dxa"/>
                              </w:tcMar>
                            </w:tcPr>
                            <w:p w14:paraId="6A00A109" w14:textId="77777777" w:rsidR="00701E6D" w:rsidRDefault="00884955">
                              <w:pPr>
                                <w:spacing w:before="199" w:after="199" w:line="240" w:lineRule="auto"/>
                              </w:pPr>
                              <w:r>
                                <w:rPr>
                                  <w:rFonts w:ascii="Arial" w:eastAsia="Arial" w:hAnsi="Arial"/>
                                  <w:color w:val="000000"/>
                                </w:rPr>
                                <w:t>Manage projects and/or provide management assistance to the U.S. Environmental Protection Agency (EPA) on projects to remedy public health and environmental hazards posed by hazardous waste sites.  Initially assigned projects will be sites where the State is not the lead agency or entity; but upon advancing through the process of gaining experience at all levels of project management, responsibilities may expand to assume management of State-lead Superfund sites.  Site lead is typically Potentially Responsible Party (PRP) or EPA and their contractors.  Duties include managing or providing technical assistance on remedial investigations, feasibility studies, remedial designs, remedial actions and operation and maintenance of remedies; as well as managing the State’s role in non-time-critical emergency removals.  While duties include decision-making responsibilities, at the journey level, management of projects is performed with supervision or oversight.</w:t>
                              </w:r>
                            </w:p>
                          </w:tc>
                        </w:tr>
                        <w:tr w:rsidR="00701E6D" w14:paraId="2625AADD" w14:textId="77777777">
                          <w:trPr>
                            <w:trHeight w:val="282"/>
                          </w:trPr>
                          <w:tc>
                            <w:tcPr>
                              <w:tcW w:w="8004" w:type="dxa"/>
                              <w:tcBorders>
                                <w:top w:val="nil"/>
                                <w:left w:val="nil"/>
                                <w:bottom w:val="nil"/>
                                <w:right w:val="nil"/>
                              </w:tcBorders>
                              <w:tcMar>
                                <w:top w:w="39" w:type="dxa"/>
                                <w:left w:w="39" w:type="dxa"/>
                                <w:bottom w:w="39" w:type="dxa"/>
                                <w:right w:w="39" w:type="dxa"/>
                              </w:tcMar>
                            </w:tcPr>
                            <w:p w14:paraId="4F29AB01" w14:textId="77777777" w:rsidR="00701E6D" w:rsidRDefault="00884955">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0C9225F3" w14:textId="77777777" w:rsidR="00701E6D" w:rsidRDefault="00701E6D">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5DC693EC" w14:textId="77777777" w:rsidR="00701E6D" w:rsidRDefault="00701E6D">
                              <w:pPr>
                                <w:spacing w:after="0" w:line="240" w:lineRule="auto"/>
                              </w:pPr>
                            </w:p>
                          </w:tc>
                        </w:tr>
                        <w:tr w:rsidR="00A96F58" w14:paraId="29D09A6C" w14:textId="77777777" w:rsidTr="00A96F58">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0E18A9DE" w14:textId="77777777" w:rsidR="00701E6D" w:rsidRPr="0038038A" w:rsidRDefault="00884955">
                              <w:pPr>
                                <w:numPr>
                                  <w:ilvl w:val="0"/>
                                  <w:numId w:val="4"/>
                                </w:numPr>
                                <w:spacing w:after="0" w:line="240" w:lineRule="auto"/>
                                <w:ind w:left="720" w:hanging="360"/>
                              </w:pPr>
                              <w:r w:rsidRPr="0038038A">
                                <w:rPr>
                                  <w:rFonts w:ascii="Arial" w:eastAsia="Arial" w:hAnsi="Arial"/>
                                  <w:color w:val="000000"/>
                                </w:rPr>
                                <w:t>Assist in the development of scopes of work. For State-lead projects, develop scopes of work, and develop and procure contracts for environmental consulting services and remedial contractors.</w:t>
                              </w:r>
                            </w:p>
                            <w:p w14:paraId="63396B5C" w14:textId="77777777" w:rsidR="00701E6D" w:rsidRPr="0038038A" w:rsidRDefault="00884955">
                              <w:pPr>
                                <w:numPr>
                                  <w:ilvl w:val="0"/>
                                  <w:numId w:val="4"/>
                                </w:numPr>
                                <w:spacing w:after="0" w:line="240" w:lineRule="auto"/>
                                <w:ind w:left="720" w:hanging="360"/>
                              </w:pPr>
                              <w:r w:rsidRPr="0038038A">
                                <w:rPr>
                                  <w:rFonts w:ascii="Arial" w:eastAsia="Arial" w:hAnsi="Arial"/>
                                  <w:color w:val="000000"/>
                                </w:rPr>
                                <w:t>Review and provide comments on site planning documents including site investigation work plans and field sampling plans. Participate in negotiations with PRPs and provide technical support to the EPA to assure incorporation of minimum investigation requirements in PRP-lead studies. For State-lead projects, oversee development of above documents and solicit technical in-</w:t>
                              </w:r>
                              <w:proofErr w:type="spellStart"/>
                              <w:r w:rsidRPr="0038038A">
                                <w:rPr>
                                  <w:rFonts w:ascii="Arial" w:eastAsia="Arial" w:hAnsi="Arial"/>
                                  <w:color w:val="000000"/>
                                </w:rPr>
                                <w:t>put</w:t>
                              </w:r>
                              <w:proofErr w:type="spellEnd"/>
                              <w:r w:rsidRPr="0038038A">
                                <w:rPr>
                                  <w:rFonts w:ascii="Arial" w:eastAsia="Arial" w:hAnsi="Arial"/>
                                  <w:color w:val="000000"/>
                                </w:rPr>
                                <w:t xml:space="preserve"> from the EPA.</w:t>
                              </w:r>
                            </w:p>
                            <w:p w14:paraId="2CD88DBA" w14:textId="77777777" w:rsidR="00701E6D" w:rsidRPr="0038038A" w:rsidRDefault="00884955">
                              <w:pPr>
                                <w:numPr>
                                  <w:ilvl w:val="0"/>
                                  <w:numId w:val="4"/>
                                </w:numPr>
                                <w:spacing w:after="0" w:line="240" w:lineRule="auto"/>
                                <w:ind w:left="720" w:hanging="360"/>
                              </w:pPr>
                              <w:r w:rsidRPr="0038038A">
                                <w:rPr>
                                  <w:rFonts w:ascii="Arial" w:eastAsia="Arial" w:hAnsi="Arial"/>
                                  <w:color w:val="000000"/>
                                </w:rPr>
                                <w:t>Review technical reports summarizing investigations and cleanups, including baseline risk assessments and feasibility studies. Reviews include compilation and interpretation of analytical and investigation-derived data, review of risk, evaluation of remedial alternatives and recommendations for remedial actions. Provide technical support to the EPA and their contractors in determining the risks posed to human health and the environment from contamination and identifying appropriate cleanup alternatives. Review and provide comments on Five-Year Review Reports. For State-lead projects, be responsible for assuring accurate, complete, quality technical documents and reports are prepared; write Five-Year Review Reports, solicit comments on technical documents from EPA and other programs as appropriate and assure incorporation of comments into documents as necessary.</w:t>
                              </w:r>
                            </w:p>
                            <w:p w14:paraId="0AC1E23A" w14:textId="77777777" w:rsidR="00701E6D" w:rsidRPr="0038038A" w:rsidRDefault="00884955">
                              <w:pPr>
                                <w:numPr>
                                  <w:ilvl w:val="0"/>
                                  <w:numId w:val="4"/>
                                </w:numPr>
                                <w:spacing w:after="0" w:line="240" w:lineRule="auto"/>
                                <w:ind w:left="720" w:hanging="360"/>
                              </w:pPr>
                              <w:r w:rsidRPr="0038038A">
                                <w:rPr>
                                  <w:rFonts w:ascii="Arial" w:eastAsia="Arial" w:hAnsi="Arial"/>
                                  <w:color w:val="000000"/>
                                </w:rPr>
                                <w:t>Identify Applicable or Relevant and Appropriate Requirements under State statutes and associated rules and represent the State of Michigan in assuring that these requirements are applied to sites.</w:t>
                              </w:r>
                            </w:p>
                            <w:p w14:paraId="4B1093C0" w14:textId="77777777" w:rsidR="00701E6D" w:rsidRPr="0038038A" w:rsidRDefault="00884955">
                              <w:pPr>
                                <w:numPr>
                                  <w:ilvl w:val="0"/>
                                  <w:numId w:val="4"/>
                                </w:numPr>
                                <w:spacing w:after="0" w:line="240" w:lineRule="auto"/>
                                <w:ind w:left="720" w:hanging="360"/>
                              </w:pPr>
                              <w:r w:rsidRPr="0038038A">
                                <w:rPr>
                                  <w:rFonts w:ascii="Arial" w:eastAsia="Arial" w:hAnsi="Arial"/>
                                  <w:color w:val="000000"/>
                                </w:rPr>
                                <w:t>Maintain regular communication and coordination with the EPA and PRPs.</w:t>
                              </w:r>
                            </w:p>
                            <w:p w14:paraId="56010DEE" w14:textId="77777777" w:rsidR="00701E6D" w:rsidRPr="0038038A" w:rsidRDefault="00884955">
                              <w:pPr>
                                <w:numPr>
                                  <w:ilvl w:val="0"/>
                                  <w:numId w:val="4"/>
                                </w:numPr>
                                <w:spacing w:after="0" w:line="240" w:lineRule="auto"/>
                                <w:ind w:left="720" w:hanging="360"/>
                              </w:pPr>
                              <w:r w:rsidRPr="0038038A">
                                <w:rPr>
                                  <w:rFonts w:ascii="Arial" w:eastAsia="Arial" w:hAnsi="Arial"/>
                                  <w:color w:val="000000"/>
                                </w:rPr>
                                <w:t>Provide oversight of field work to ensure that all work is conducted in compliance with state and federal law.</w:t>
                              </w:r>
                            </w:p>
                            <w:p w14:paraId="018053DC" w14:textId="77777777" w:rsidR="00701E6D" w:rsidRPr="0038038A" w:rsidRDefault="00884955">
                              <w:pPr>
                                <w:numPr>
                                  <w:ilvl w:val="0"/>
                                  <w:numId w:val="4"/>
                                </w:numPr>
                                <w:spacing w:after="0" w:line="240" w:lineRule="auto"/>
                                <w:ind w:left="720" w:hanging="360"/>
                              </w:pPr>
                              <w:r w:rsidRPr="0038038A">
                                <w:rPr>
                                  <w:rFonts w:ascii="Arial" w:eastAsia="Arial" w:hAnsi="Arial"/>
                                  <w:color w:val="000000"/>
                                </w:rPr>
                                <w:t>Participate in community relations. Respond to public information inquiries and questions/concerns. For State-lead projects, take lead in community relations.</w:t>
                              </w:r>
                            </w:p>
                            <w:p w14:paraId="331DBDB8" w14:textId="77777777" w:rsidR="00701E6D" w:rsidRPr="0038038A" w:rsidRDefault="00884955">
                              <w:pPr>
                                <w:numPr>
                                  <w:ilvl w:val="0"/>
                                  <w:numId w:val="4"/>
                                </w:numPr>
                                <w:spacing w:after="0" w:line="240" w:lineRule="auto"/>
                                <w:ind w:left="720" w:hanging="360"/>
                              </w:pPr>
                              <w:r w:rsidRPr="0038038A">
                                <w:rPr>
                                  <w:rFonts w:ascii="Arial" w:eastAsia="Arial" w:hAnsi="Arial"/>
                                  <w:color w:val="000000"/>
                                </w:rPr>
                                <w:t>For State-lead projects or where contractors have been secured, manage contract and site budget and review and approve invoices.</w:t>
                              </w:r>
                            </w:p>
                            <w:p w14:paraId="1704086D" w14:textId="77777777" w:rsidR="00701E6D" w:rsidRPr="0038038A" w:rsidRDefault="00884955">
                              <w:pPr>
                                <w:numPr>
                                  <w:ilvl w:val="0"/>
                                  <w:numId w:val="4"/>
                                </w:numPr>
                                <w:spacing w:after="0" w:line="240" w:lineRule="auto"/>
                                <w:ind w:left="720" w:hanging="360"/>
                              </w:pPr>
                              <w:r w:rsidRPr="0038038A">
                                <w:rPr>
                                  <w:rFonts w:ascii="Arial" w:eastAsia="Arial" w:hAnsi="Arial"/>
                                  <w:color w:val="000000"/>
                                </w:rPr>
                                <w:t>Participate in enforcement negotiations. For State-lead sites, assume lead in enforcement negotiations.</w:t>
                              </w:r>
                            </w:p>
                            <w:p w14:paraId="10C3EEA4" w14:textId="77777777" w:rsidR="00701E6D" w:rsidRDefault="00884955">
                              <w:pPr>
                                <w:numPr>
                                  <w:ilvl w:val="0"/>
                                  <w:numId w:val="4"/>
                                </w:numPr>
                                <w:spacing w:after="0" w:line="240" w:lineRule="auto"/>
                                <w:ind w:left="720" w:hanging="360"/>
                              </w:pPr>
                              <w:r w:rsidRPr="0038038A">
                                <w:rPr>
                                  <w:rFonts w:ascii="Arial" w:eastAsia="Arial" w:hAnsi="Arial"/>
                                  <w:color w:val="000000"/>
                                </w:rPr>
                                <w:t>Review and provide technical input on Proposed Plans, Responsiveness Summaries, and Records of Decision. For State-lead sites, write above documents, or oversee contractor in drafting documents.</w:t>
                              </w:r>
                            </w:p>
                          </w:tc>
                        </w:tr>
                        <w:tr w:rsidR="00A96F58" w14:paraId="01BAC8BA" w14:textId="77777777" w:rsidTr="00A96F58">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42C0DCA7" w14:textId="77777777" w:rsidR="00701E6D" w:rsidRDefault="00884955">
                              <w:pPr>
                                <w:spacing w:after="0" w:line="240" w:lineRule="auto"/>
                              </w:pPr>
                              <w:r>
                                <w:rPr>
                                  <w:rFonts w:ascii="Arial" w:eastAsia="Arial" w:hAnsi="Arial"/>
                                  <w:b/>
                                  <w:color w:val="000000"/>
                                  <w:sz w:val="16"/>
                                </w:rPr>
                                <w:t>Duty 2</w:t>
                              </w:r>
                            </w:p>
                          </w:tc>
                        </w:tr>
                        <w:tr w:rsidR="00701E6D" w14:paraId="74F6B3EC" w14:textId="77777777">
                          <w:trPr>
                            <w:trHeight w:val="282"/>
                          </w:trPr>
                          <w:tc>
                            <w:tcPr>
                              <w:tcW w:w="8004" w:type="dxa"/>
                              <w:tcBorders>
                                <w:top w:val="nil"/>
                                <w:left w:val="nil"/>
                                <w:bottom w:val="nil"/>
                                <w:right w:val="nil"/>
                              </w:tcBorders>
                              <w:tcMar>
                                <w:top w:w="39" w:type="dxa"/>
                                <w:left w:w="39" w:type="dxa"/>
                                <w:bottom w:w="39" w:type="dxa"/>
                                <w:right w:w="39" w:type="dxa"/>
                              </w:tcMar>
                            </w:tcPr>
                            <w:p w14:paraId="75B33E44" w14:textId="77777777" w:rsidR="00701E6D" w:rsidRDefault="00884955">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7868A778" w14:textId="77777777" w:rsidR="00701E6D" w:rsidRDefault="00884955">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61EDA598" w14:textId="77777777" w:rsidR="00701E6D" w:rsidRDefault="00884955">
                              <w:pPr>
                                <w:spacing w:after="0" w:line="240" w:lineRule="auto"/>
                              </w:pPr>
                              <w:r>
                                <w:rPr>
                                  <w:rFonts w:ascii="Arial" w:eastAsia="Arial" w:hAnsi="Arial"/>
                                  <w:b/>
                                  <w:color w:val="000000"/>
                                  <w:sz w:val="16"/>
                                </w:rPr>
                                <w:t>10</w:t>
                              </w:r>
                            </w:p>
                          </w:tc>
                        </w:tr>
                        <w:tr w:rsidR="00A96F58" w14:paraId="144EAC84" w14:textId="77777777" w:rsidTr="00A96F58">
                          <w:trPr>
                            <w:trHeight w:val="282"/>
                          </w:trPr>
                          <w:tc>
                            <w:tcPr>
                              <w:tcW w:w="8004" w:type="dxa"/>
                              <w:gridSpan w:val="3"/>
                              <w:tcBorders>
                                <w:top w:val="nil"/>
                                <w:left w:val="nil"/>
                                <w:bottom w:val="nil"/>
                                <w:right w:val="nil"/>
                              </w:tcBorders>
                              <w:tcMar>
                                <w:top w:w="39" w:type="dxa"/>
                                <w:left w:w="39" w:type="dxa"/>
                                <w:bottom w:w="39" w:type="dxa"/>
                                <w:right w:w="39" w:type="dxa"/>
                              </w:tcMar>
                            </w:tcPr>
                            <w:p w14:paraId="376160AB" w14:textId="77777777" w:rsidR="00701E6D" w:rsidRDefault="00884955">
                              <w:pPr>
                                <w:spacing w:before="199" w:after="199" w:line="240" w:lineRule="auto"/>
                              </w:pPr>
                              <w:r>
                                <w:rPr>
                                  <w:rFonts w:ascii="Arial" w:eastAsia="Arial" w:hAnsi="Arial"/>
                                  <w:color w:val="000000"/>
                                </w:rPr>
                                <w:t>Procure and manage federal grants or state funds to ensure funding for site- related activities.</w:t>
                              </w:r>
                            </w:p>
                          </w:tc>
                        </w:tr>
                        <w:tr w:rsidR="00701E6D" w14:paraId="1ABF84CA" w14:textId="77777777">
                          <w:trPr>
                            <w:trHeight w:val="282"/>
                          </w:trPr>
                          <w:tc>
                            <w:tcPr>
                              <w:tcW w:w="8004" w:type="dxa"/>
                              <w:tcBorders>
                                <w:top w:val="nil"/>
                                <w:left w:val="nil"/>
                                <w:bottom w:val="nil"/>
                                <w:right w:val="nil"/>
                              </w:tcBorders>
                              <w:tcMar>
                                <w:top w:w="39" w:type="dxa"/>
                                <w:left w:w="39" w:type="dxa"/>
                                <w:bottom w:w="39" w:type="dxa"/>
                                <w:right w:w="39" w:type="dxa"/>
                              </w:tcMar>
                            </w:tcPr>
                            <w:p w14:paraId="293CF303" w14:textId="77777777" w:rsidR="00701E6D" w:rsidRDefault="00884955">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22437044" w14:textId="77777777" w:rsidR="00701E6D" w:rsidRDefault="00701E6D">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1036A0B2" w14:textId="77777777" w:rsidR="00701E6D" w:rsidRDefault="00701E6D">
                              <w:pPr>
                                <w:spacing w:after="0" w:line="240" w:lineRule="auto"/>
                              </w:pPr>
                            </w:p>
                          </w:tc>
                        </w:tr>
                        <w:tr w:rsidR="00A96F58" w14:paraId="41828B79" w14:textId="77777777" w:rsidTr="00A96F58">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4055EEBB" w14:textId="77777777" w:rsidR="00701E6D" w:rsidRPr="0038038A" w:rsidRDefault="00884955">
                              <w:pPr>
                                <w:numPr>
                                  <w:ilvl w:val="0"/>
                                  <w:numId w:val="6"/>
                                </w:numPr>
                                <w:spacing w:after="0" w:line="240" w:lineRule="auto"/>
                                <w:ind w:left="720" w:hanging="360"/>
                              </w:pPr>
                              <w:r w:rsidRPr="0038038A">
                                <w:rPr>
                                  <w:rFonts w:ascii="Arial" w:eastAsia="Arial" w:hAnsi="Arial"/>
                                  <w:color w:val="000000"/>
                                </w:rPr>
                                <w:t>Prepare site-specific budgets for grant applications.  Budgets are based on estimation of hours of multiple staff in various capacities needed to oversee and manage the work as well as to cover the expenses associated with engineering and construction contractors.</w:t>
                              </w:r>
                            </w:p>
                            <w:p w14:paraId="3BB4625C" w14:textId="77777777" w:rsidR="00701E6D" w:rsidRPr="0038038A" w:rsidRDefault="00884955">
                              <w:pPr>
                                <w:numPr>
                                  <w:ilvl w:val="0"/>
                                  <w:numId w:val="6"/>
                                </w:numPr>
                                <w:spacing w:after="0" w:line="240" w:lineRule="auto"/>
                                <w:ind w:left="720" w:hanging="360"/>
                              </w:pPr>
                              <w:r w:rsidRPr="0038038A">
                                <w:rPr>
                                  <w:rFonts w:ascii="Arial" w:eastAsia="Arial" w:hAnsi="Arial"/>
                                  <w:color w:val="000000"/>
                                </w:rPr>
                                <w:t>Write grant applications including scopes of work for submittal to the EPA.</w:t>
                              </w:r>
                            </w:p>
                            <w:p w14:paraId="122E48E1" w14:textId="77777777" w:rsidR="00701E6D" w:rsidRPr="0038038A" w:rsidRDefault="00884955">
                              <w:pPr>
                                <w:numPr>
                                  <w:ilvl w:val="0"/>
                                  <w:numId w:val="6"/>
                                </w:numPr>
                                <w:spacing w:after="0" w:line="240" w:lineRule="auto"/>
                                <w:ind w:left="720" w:hanging="360"/>
                              </w:pPr>
                              <w:r w:rsidRPr="0038038A">
                                <w:rPr>
                                  <w:rFonts w:ascii="Arial" w:eastAsia="Arial" w:hAnsi="Arial"/>
                                  <w:color w:val="000000"/>
                                </w:rPr>
                                <w:t>Track and manage individual site expenditures.</w:t>
                              </w:r>
                            </w:p>
                            <w:p w14:paraId="14AE90F8" w14:textId="77777777" w:rsidR="00701E6D" w:rsidRPr="0038038A" w:rsidRDefault="00884955">
                              <w:pPr>
                                <w:numPr>
                                  <w:ilvl w:val="0"/>
                                  <w:numId w:val="6"/>
                                </w:numPr>
                                <w:spacing w:after="0" w:line="240" w:lineRule="auto"/>
                                <w:ind w:left="720" w:hanging="360"/>
                              </w:pPr>
                              <w:r w:rsidRPr="0038038A">
                                <w:rPr>
                                  <w:rFonts w:ascii="Arial" w:eastAsia="Arial" w:hAnsi="Arial"/>
                                  <w:color w:val="000000"/>
                                </w:rPr>
                                <w:t>Maintain sufficient financial and technical records to facilitate reporting requirements and cost recovery.</w:t>
                              </w:r>
                            </w:p>
                            <w:p w14:paraId="07FC3A89" w14:textId="77777777" w:rsidR="00701E6D" w:rsidRPr="0038038A" w:rsidRDefault="00884955">
                              <w:pPr>
                                <w:numPr>
                                  <w:ilvl w:val="0"/>
                                  <w:numId w:val="6"/>
                                </w:numPr>
                                <w:spacing w:after="0" w:line="240" w:lineRule="auto"/>
                                <w:ind w:left="720" w:hanging="360"/>
                              </w:pPr>
                              <w:r w:rsidRPr="0038038A">
                                <w:rPr>
                                  <w:rFonts w:ascii="Arial" w:eastAsia="Arial" w:hAnsi="Arial"/>
                                  <w:color w:val="000000"/>
                                </w:rPr>
                                <w:t>Prepare site specific semi-annual progress reports to the EPA detailing activities performed and expenditures incurred throughout the reporting period.</w:t>
                              </w:r>
                            </w:p>
                            <w:p w14:paraId="725E5556" w14:textId="77777777" w:rsidR="00701E6D" w:rsidRDefault="00884955">
                              <w:pPr>
                                <w:numPr>
                                  <w:ilvl w:val="0"/>
                                  <w:numId w:val="6"/>
                                </w:numPr>
                                <w:spacing w:after="0" w:line="240" w:lineRule="auto"/>
                                <w:ind w:left="720" w:hanging="360"/>
                              </w:pPr>
                              <w:r w:rsidRPr="0038038A">
                                <w:rPr>
                                  <w:rFonts w:ascii="Arial" w:eastAsia="Arial" w:hAnsi="Arial"/>
                                  <w:color w:val="000000"/>
                                </w:rPr>
                                <w:t> Prepare funding requests for state environmental funds to be used for independent state clean-up actions or to provide state matching funds for federal expenditures.</w:t>
                              </w:r>
                            </w:p>
                          </w:tc>
                        </w:tr>
                        <w:tr w:rsidR="00A96F58" w14:paraId="476C6E15" w14:textId="77777777" w:rsidTr="00A96F58">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482D67C4" w14:textId="77777777" w:rsidR="00701E6D" w:rsidRDefault="00884955">
                              <w:pPr>
                                <w:spacing w:after="0" w:line="240" w:lineRule="auto"/>
                              </w:pPr>
                              <w:r>
                                <w:rPr>
                                  <w:rFonts w:ascii="Arial" w:eastAsia="Arial" w:hAnsi="Arial"/>
                                  <w:b/>
                                  <w:color w:val="000000"/>
                                  <w:sz w:val="16"/>
                                </w:rPr>
                                <w:t>Duty 3</w:t>
                              </w:r>
                            </w:p>
                          </w:tc>
                        </w:tr>
                        <w:tr w:rsidR="00701E6D" w14:paraId="6702A1AC" w14:textId="77777777">
                          <w:trPr>
                            <w:trHeight w:val="282"/>
                          </w:trPr>
                          <w:tc>
                            <w:tcPr>
                              <w:tcW w:w="8004" w:type="dxa"/>
                              <w:tcBorders>
                                <w:top w:val="nil"/>
                                <w:left w:val="nil"/>
                                <w:bottom w:val="nil"/>
                                <w:right w:val="nil"/>
                              </w:tcBorders>
                              <w:tcMar>
                                <w:top w:w="39" w:type="dxa"/>
                                <w:left w:w="39" w:type="dxa"/>
                                <w:bottom w:w="39" w:type="dxa"/>
                                <w:right w:w="39" w:type="dxa"/>
                              </w:tcMar>
                            </w:tcPr>
                            <w:p w14:paraId="25C7F386" w14:textId="77777777" w:rsidR="00701E6D" w:rsidRDefault="00884955">
                              <w:pPr>
                                <w:spacing w:after="0" w:line="240" w:lineRule="auto"/>
                              </w:pPr>
                              <w:r>
                                <w:rPr>
                                  <w:rFonts w:ascii="Arial" w:eastAsia="Arial" w:hAnsi="Arial"/>
                                  <w:b/>
                                  <w:color w:val="000000"/>
                                  <w:sz w:val="16"/>
                                </w:rPr>
                                <w:lastRenderedPageBreak/>
                                <w:t>General Summary:</w:t>
                              </w:r>
                            </w:p>
                          </w:tc>
                          <w:tc>
                            <w:tcPr>
                              <w:tcW w:w="1299" w:type="dxa"/>
                              <w:tcBorders>
                                <w:top w:val="nil"/>
                                <w:left w:val="nil"/>
                                <w:bottom w:val="nil"/>
                                <w:right w:val="nil"/>
                              </w:tcBorders>
                              <w:tcMar>
                                <w:top w:w="39" w:type="dxa"/>
                                <w:left w:w="39" w:type="dxa"/>
                                <w:bottom w:w="39" w:type="dxa"/>
                                <w:right w:w="39" w:type="dxa"/>
                              </w:tcMar>
                            </w:tcPr>
                            <w:p w14:paraId="02D611A2" w14:textId="77777777" w:rsidR="00701E6D" w:rsidRDefault="00884955">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696F1EEF" w14:textId="77777777" w:rsidR="00701E6D" w:rsidRDefault="00884955">
                              <w:pPr>
                                <w:spacing w:after="0" w:line="240" w:lineRule="auto"/>
                              </w:pPr>
                              <w:r>
                                <w:rPr>
                                  <w:rFonts w:ascii="Arial" w:eastAsia="Arial" w:hAnsi="Arial"/>
                                  <w:b/>
                                  <w:color w:val="000000"/>
                                  <w:sz w:val="16"/>
                                </w:rPr>
                                <w:t>5</w:t>
                              </w:r>
                            </w:p>
                          </w:tc>
                        </w:tr>
                        <w:tr w:rsidR="00A96F58" w14:paraId="7106D65E" w14:textId="77777777" w:rsidTr="00A96F58">
                          <w:trPr>
                            <w:trHeight w:val="282"/>
                          </w:trPr>
                          <w:tc>
                            <w:tcPr>
                              <w:tcW w:w="8004" w:type="dxa"/>
                              <w:gridSpan w:val="3"/>
                              <w:tcBorders>
                                <w:top w:val="nil"/>
                                <w:left w:val="nil"/>
                                <w:bottom w:val="nil"/>
                                <w:right w:val="nil"/>
                              </w:tcBorders>
                              <w:tcMar>
                                <w:top w:w="39" w:type="dxa"/>
                                <w:left w:w="39" w:type="dxa"/>
                                <w:bottom w:w="39" w:type="dxa"/>
                                <w:right w:w="39" w:type="dxa"/>
                              </w:tcMar>
                            </w:tcPr>
                            <w:p w14:paraId="6B013513" w14:textId="77777777" w:rsidR="00701E6D" w:rsidRDefault="00884955">
                              <w:pPr>
                                <w:spacing w:before="199" w:after="199" w:line="240" w:lineRule="auto"/>
                              </w:pPr>
                              <w:r>
                                <w:rPr>
                                  <w:rFonts w:ascii="Arial" w:eastAsia="Arial" w:hAnsi="Arial"/>
                                  <w:color w:val="000000"/>
                                </w:rPr>
                                <w:t>Represent the Department in responding to inquiries from various public, press, legislative or other political bodies concerning Michigan Department of Environment, Great Lakes, and Energy (EGLE) actions at sites of environmental contamination.</w:t>
                              </w:r>
                            </w:p>
                          </w:tc>
                        </w:tr>
                        <w:tr w:rsidR="00701E6D" w14:paraId="16A9FFA3" w14:textId="77777777">
                          <w:trPr>
                            <w:trHeight w:val="282"/>
                          </w:trPr>
                          <w:tc>
                            <w:tcPr>
                              <w:tcW w:w="8004" w:type="dxa"/>
                              <w:tcBorders>
                                <w:top w:val="nil"/>
                                <w:left w:val="nil"/>
                                <w:bottom w:val="nil"/>
                                <w:right w:val="nil"/>
                              </w:tcBorders>
                              <w:tcMar>
                                <w:top w:w="39" w:type="dxa"/>
                                <w:left w:w="39" w:type="dxa"/>
                                <w:bottom w:w="39" w:type="dxa"/>
                                <w:right w:w="39" w:type="dxa"/>
                              </w:tcMar>
                            </w:tcPr>
                            <w:p w14:paraId="2E5ABE53" w14:textId="77777777" w:rsidR="00701E6D" w:rsidRDefault="00884955">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6A443876" w14:textId="77777777" w:rsidR="00701E6D" w:rsidRDefault="00701E6D">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5636FD8D" w14:textId="77777777" w:rsidR="00701E6D" w:rsidRDefault="00701E6D">
                              <w:pPr>
                                <w:spacing w:after="0" w:line="240" w:lineRule="auto"/>
                              </w:pPr>
                            </w:p>
                          </w:tc>
                        </w:tr>
                        <w:tr w:rsidR="00A96F58" w14:paraId="15DE6686" w14:textId="77777777" w:rsidTr="00A96F58">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12C0DBE5" w14:textId="77777777" w:rsidR="00701E6D" w:rsidRPr="0038038A" w:rsidRDefault="00884955">
                              <w:pPr>
                                <w:numPr>
                                  <w:ilvl w:val="0"/>
                                  <w:numId w:val="8"/>
                                </w:numPr>
                                <w:spacing w:after="0" w:line="240" w:lineRule="auto"/>
                                <w:ind w:left="720" w:hanging="360"/>
                              </w:pPr>
                              <w:r w:rsidRPr="0038038A">
                                <w:rPr>
                                  <w:rFonts w:ascii="Arial" w:eastAsia="Arial" w:hAnsi="Arial"/>
                                  <w:color w:val="000000"/>
                                </w:rPr>
                                <w:t>Write effective and knowledgeable responses to inquiry letters for unit, section, and division chief signature which state Remediation and Redevelopment Division (RRD) and EGLE positions on various controversial issues concerning site remedial activities.</w:t>
                              </w:r>
                            </w:p>
                            <w:p w14:paraId="0BC0A534" w14:textId="77777777" w:rsidR="00701E6D" w:rsidRPr="0038038A" w:rsidRDefault="00884955">
                              <w:pPr>
                                <w:numPr>
                                  <w:ilvl w:val="0"/>
                                  <w:numId w:val="8"/>
                                </w:numPr>
                                <w:spacing w:after="0" w:line="240" w:lineRule="auto"/>
                                <w:ind w:left="720" w:hanging="360"/>
                              </w:pPr>
                              <w:r w:rsidRPr="0038038A">
                                <w:rPr>
                                  <w:rFonts w:ascii="Arial" w:eastAsia="Arial" w:hAnsi="Arial"/>
                                  <w:color w:val="000000"/>
                                </w:rPr>
                                <w:t>Provide press interviews and fill freedom-of-information requests.</w:t>
                              </w:r>
                            </w:p>
                            <w:p w14:paraId="788E7A87" w14:textId="77777777" w:rsidR="00701E6D" w:rsidRDefault="00884955">
                              <w:pPr>
                                <w:numPr>
                                  <w:ilvl w:val="0"/>
                                  <w:numId w:val="8"/>
                                </w:numPr>
                                <w:spacing w:after="0" w:line="240" w:lineRule="auto"/>
                                <w:ind w:left="720" w:hanging="360"/>
                              </w:pPr>
                              <w:r w:rsidRPr="0038038A">
                                <w:rPr>
                                  <w:rFonts w:ascii="Arial" w:eastAsia="Arial" w:hAnsi="Arial"/>
                                  <w:color w:val="000000"/>
                                </w:rPr>
                                <w:t> Conduct meetings with various local, county, or state political bodies to provide information on site activities or site remediation plans.</w:t>
                              </w:r>
                            </w:p>
                          </w:tc>
                        </w:tr>
                        <w:tr w:rsidR="00A96F58" w14:paraId="67833A90" w14:textId="77777777" w:rsidTr="00A96F58">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100FD050" w14:textId="77777777" w:rsidR="00701E6D" w:rsidRDefault="00884955">
                              <w:pPr>
                                <w:spacing w:after="0" w:line="240" w:lineRule="auto"/>
                              </w:pPr>
                              <w:r>
                                <w:rPr>
                                  <w:rFonts w:ascii="Arial" w:eastAsia="Arial" w:hAnsi="Arial"/>
                                  <w:b/>
                                  <w:color w:val="000000"/>
                                  <w:sz w:val="16"/>
                                </w:rPr>
                                <w:t>Duty 4</w:t>
                              </w:r>
                            </w:p>
                          </w:tc>
                        </w:tr>
                        <w:tr w:rsidR="00701E6D" w14:paraId="2B8C66B0" w14:textId="77777777">
                          <w:trPr>
                            <w:trHeight w:val="282"/>
                          </w:trPr>
                          <w:tc>
                            <w:tcPr>
                              <w:tcW w:w="8004" w:type="dxa"/>
                              <w:tcBorders>
                                <w:top w:val="nil"/>
                                <w:left w:val="nil"/>
                                <w:bottom w:val="nil"/>
                                <w:right w:val="nil"/>
                              </w:tcBorders>
                              <w:tcMar>
                                <w:top w:w="39" w:type="dxa"/>
                                <w:left w:w="39" w:type="dxa"/>
                                <w:bottom w:w="39" w:type="dxa"/>
                                <w:right w:w="39" w:type="dxa"/>
                              </w:tcMar>
                            </w:tcPr>
                            <w:p w14:paraId="306A9E93" w14:textId="77777777" w:rsidR="00701E6D" w:rsidRDefault="00884955">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05523556" w14:textId="77777777" w:rsidR="00701E6D" w:rsidRDefault="00884955">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3DD4E61B" w14:textId="77777777" w:rsidR="00701E6D" w:rsidRDefault="00884955">
                              <w:pPr>
                                <w:spacing w:after="0" w:line="240" w:lineRule="auto"/>
                              </w:pPr>
                              <w:r>
                                <w:rPr>
                                  <w:rFonts w:ascii="Arial" w:eastAsia="Arial" w:hAnsi="Arial"/>
                                  <w:b/>
                                  <w:color w:val="000000"/>
                                  <w:sz w:val="16"/>
                                </w:rPr>
                                <w:t>5</w:t>
                              </w:r>
                            </w:p>
                          </w:tc>
                        </w:tr>
                        <w:tr w:rsidR="00A96F58" w14:paraId="0D94F863" w14:textId="77777777" w:rsidTr="00A96F58">
                          <w:trPr>
                            <w:trHeight w:val="282"/>
                          </w:trPr>
                          <w:tc>
                            <w:tcPr>
                              <w:tcW w:w="8004" w:type="dxa"/>
                              <w:gridSpan w:val="3"/>
                              <w:tcBorders>
                                <w:top w:val="nil"/>
                                <w:left w:val="nil"/>
                                <w:bottom w:val="nil"/>
                                <w:right w:val="nil"/>
                              </w:tcBorders>
                              <w:tcMar>
                                <w:top w:w="39" w:type="dxa"/>
                                <w:left w:w="39" w:type="dxa"/>
                                <w:bottom w:w="39" w:type="dxa"/>
                                <w:right w:w="39" w:type="dxa"/>
                              </w:tcMar>
                            </w:tcPr>
                            <w:p w14:paraId="444C2F5A" w14:textId="77777777" w:rsidR="00701E6D" w:rsidRDefault="00884955">
                              <w:pPr>
                                <w:spacing w:after="0" w:line="240" w:lineRule="auto"/>
                              </w:pPr>
                              <w:r>
                                <w:rPr>
                                  <w:rFonts w:ascii="Arial" w:eastAsia="Arial" w:hAnsi="Arial"/>
                                  <w:color w:val="000000"/>
                                </w:rPr>
                                <w:t>Other duties as assigned.</w:t>
                              </w:r>
                            </w:p>
                          </w:tc>
                        </w:tr>
                        <w:tr w:rsidR="00701E6D" w14:paraId="2AE244CD" w14:textId="77777777">
                          <w:trPr>
                            <w:trHeight w:val="282"/>
                          </w:trPr>
                          <w:tc>
                            <w:tcPr>
                              <w:tcW w:w="8004" w:type="dxa"/>
                              <w:tcBorders>
                                <w:top w:val="nil"/>
                                <w:left w:val="nil"/>
                                <w:bottom w:val="nil"/>
                                <w:right w:val="nil"/>
                              </w:tcBorders>
                              <w:tcMar>
                                <w:top w:w="39" w:type="dxa"/>
                                <w:left w:w="39" w:type="dxa"/>
                                <w:bottom w:w="39" w:type="dxa"/>
                                <w:right w:w="39" w:type="dxa"/>
                              </w:tcMar>
                            </w:tcPr>
                            <w:p w14:paraId="2709B6DF" w14:textId="77777777" w:rsidR="00701E6D" w:rsidRDefault="00884955">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3AB958BC" w14:textId="77777777" w:rsidR="00701E6D" w:rsidRDefault="00701E6D">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738E0853" w14:textId="77777777" w:rsidR="00701E6D" w:rsidRDefault="00701E6D">
                              <w:pPr>
                                <w:spacing w:after="0" w:line="240" w:lineRule="auto"/>
                              </w:pPr>
                            </w:p>
                          </w:tc>
                        </w:tr>
                        <w:tr w:rsidR="00A96F58" w14:paraId="6773B53F" w14:textId="77777777" w:rsidTr="00A96F58">
                          <w:trPr>
                            <w:trHeight w:val="282"/>
                          </w:trPr>
                          <w:tc>
                            <w:tcPr>
                              <w:tcW w:w="8004" w:type="dxa"/>
                              <w:gridSpan w:val="3"/>
                              <w:tcBorders>
                                <w:top w:val="nil"/>
                                <w:left w:val="nil"/>
                                <w:bottom w:val="nil"/>
                                <w:right w:val="nil"/>
                              </w:tcBorders>
                              <w:tcMar>
                                <w:top w:w="39" w:type="dxa"/>
                                <w:left w:w="39" w:type="dxa"/>
                                <w:bottom w:w="39" w:type="dxa"/>
                                <w:right w:w="39" w:type="dxa"/>
                              </w:tcMar>
                            </w:tcPr>
                            <w:p w14:paraId="45762EA2" w14:textId="77777777" w:rsidR="00701E6D" w:rsidRPr="0038038A" w:rsidRDefault="00884955">
                              <w:pPr>
                                <w:numPr>
                                  <w:ilvl w:val="0"/>
                                  <w:numId w:val="10"/>
                                </w:numPr>
                                <w:spacing w:after="0" w:line="240" w:lineRule="auto"/>
                                <w:ind w:left="720" w:hanging="360"/>
                              </w:pPr>
                              <w:r w:rsidRPr="0038038A">
                                <w:rPr>
                                  <w:rFonts w:ascii="Arial" w:eastAsia="Arial" w:hAnsi="Arial"/>
                                  <w:color w:val="000000"/>
                                </w:rPr>
                                <w:t>Make presentations to special interest groups and/or Section staff.</w:t>
                              </w:r>
                            </w:p>
                            <w:p w14:paraId="61E7E599" w14:textId="77777777" w:rsidR="00701E6D" w:rsidRPr="0038038A" w:rsidRDefault="00884955">
                              <w:pPr>
                                <w:numPr>
                                  <w:ilvl w:val="0"/>
                                  <w:numId w:val="10"/>
                                </w:numPr>
                                <w:spacing w:after="0" w:line="240" w:lineRule="auto"/>
                                <w:ind w:left="720" w:hanging="360"/>
                              </w:pPr>
                              <w:r w:rsidRPr="0038038A">
                                <w:rPr>
                                  <w:rFonts w:ascii="Arial" w:eastAsia="Arial" w:hAnsi="Arial"/>
                                  <w:color w:val="000000"/>
                                </w:rPr>
                                <w:t> Participate in mandatory and optional training opportunities such as 8-hour Hazardous Waste Operator (HAZWOPER) refresher, CPR/First Aid, Part 201 Training, etc.</w:t>
                              </w:r>
                            </w:p>
                            <w:p w14:paraId="18601C3D" w14:textId="77777777" w:rsidR="00701E6D" w:rsidRPr="0038038A" w:rsidRDefault="00884955">
                              <w:pPr>
                                <w:numPr>
                                  <w:ilvl w:val="0"/>
                                  <w:numId w:val="10"/>
                                </w:numPr>
                                <w:spacing w:after="0" w:line="240" w:lineRule="auto"/>
                                <w:ind w:left="720" w:hanging="360"/>
                              </w:pPr>
                              <w:r w:rsidRPr="0038038A">
                                <w:rPr>
                                  <w:rFonts w:ascii="Arial" w:eastAsia="Arial" w:hAnsi="Arial"/>
                                  <w:color w:val="000000"/>
                                </w:rPr>
                                <w:t>Occasionally, participate in field work in support of site assessment activities conducted by staff of the Superfund Section Site Assessment and Site Management Unit.</w:t>
                              </w:r>
                            </w:p>
                            <w:p w14:paraId="3A281B17" w14:textId="77777777" w:rsidR="00701E6D" w:rsidRDefault="00884955">
                              <w:pPr>
                                <w:numPr>
                                  <w:ilvl w:val="0"/>
                                  <w:numId w:val="10"/>
                                </w:numPr>
                                <w:spacing w:after="0" w:line="240" w:lineRule="auto"/>
                                <w:ind w:left="720" w:hanging="360"/>
                              </w:pPr>
                              <w:r w:rsidRPr="0038038A">
                                <w:rPr>
                                  <w:rFonts w:ascii="Arial" w:eastAsia="Arial" w:hAnsi="Arial"/>
                                  <w:color w:val="000000"/>
                                </w:rPr>
                                <w:t>Other tasks as assigned.</w:t>
                              </w:r>
                            </w:p>
                          </w:tc>
                        </w:tr>
                      </w:tbl>
                      <w:p w14:paraId="5CFD2E44" w14:textId="77777777" w:rsidR="00701E6D" w:rsidRDefault="00701E6D">
                        <w:pPr>
                          <w:spacing w:after="0" w:line="240" w:lineRule="auto"/>
                        </w:pPr>
                      </w:p>
                    </w:tc>
                  </w:tr>
                </w:tbl>
                <w:p w14:paraId="20BDC383" w14:textId="77777777" w:rsidR="00701E6D" w:rsidRDefault="00701E6D">
                  <w:pPr>
                    <w:spacing w:after="0" w:line="240" w:lineRule="auto"/>
                  </w:pPr>
                </w:p>
              </w:tc>
            </w:tr>
          </w:tbl>
          <w:p w14:paraId="0E8C4C67" w14:textId="77777777" w:rsidR="00701E6D" w:rsidRDefault="00701E6D">
            <w:pPr>
              <w:spacing w:after="0" w:line="240" w:lineRule="auto"/>
            </w:pPr>
          </w:p>
        </w:tc>
        <w:tc>
          <w:tcPr>
            <w:tcW w:w="179" w:type="dxa"/>
          </w:tcPr>
          <w:p w14:paraId="4C9B099E" w14:textId="77777777" w:rsidR="00701E6D" w:rsidRDefault="00701E6D">
            <w:pPr>
              <w:pStyle w:val="EmptyCellLayoutStyle"/>
              <w:spacing w:after="0" w:line="240" w:lineRule="auto"/>
            </w:pPr>
          </w:p>
        </w:tc>
      </w:tr>
      <w:tr w:rsidR="00701E6D" w14:paraId="6E69D24C" w14:textId="77777777">
        <w:trPr>
          <w:trHeight w:val="99"/>
        </w:trPr>
        <w:tc>
          <w:tcPr>
            <w:tcW w:w="179" w:type="dxa"/>
          </w:tcPr>
          <w:p w14:paraId="38FD0CB7" w14:textId="77777777" w:rsidR="00701E6D" w:rsidRDefault="00701E6D">
            <w:pPr>
              <w:pStyle w:val="EmptyCellLayoutStyle"/>
              <w:spacing w:after="0" w:line="240" w:lineRule="auto"/>
            </w:pPr>
          </w:p>
        </w:tc>
        <w:tc>
          <w:tcPr>
            <w:tcW w:w="0" w:type="dxa"/>
          </w:tcPr>
          <w:p w14:paraId="5EDDA876" w14:textId="77777777" w:rsidR="00701E6D" w:rsidRDefault="00701E6D">
            <w:pPr>
              <w:pStyle w:val="EmptyCellLayoutStyle"/>
              <w:spacing w:after="0" w:line="240" w:lineRule="auto"/>
            </w:pPr>
          </w:p>
        </w:tc>
        <w:tc>
          <w:tcPr>
            <w:tcW w:w="0" w:type="dxa"/>
          </w:tcPr>
          <w:p w14:paraId="7894AADA" w14:textId="77777777" w:rsidR="00701E6D" w:rsidRDefault="00701E6D">
            <w:pPr>
              <w:pStyle w:val="EmptyCellLayoutStyle"/>
              <w:spacing w:after="0" w:line="240" w:lineRule="auto"/>
            </w:pPr>
          </w:p>
        </w:tc>
        <w:tc>
          <w:tcPr>
            <w:tcW w:w="0" w:type="dxa"/>
          </w:tcPr>
          <w:p w14:paraId="7A6B744A" w14:textId="77777777" w:rsidR="00701E6D" w:rsidRDefault="00701E6D">
            <w:pPr>
              <w:pStyle w:val="EmptyCellLayoutStyle"/>
              <w:spacing w:after="0" w:line="240" w:lineRule="auto"/>
            </w:pPr>
          </w:p>
        </w:tc>
        <w:tc>
          <w:tcPr>
            <w:tcW w:w="0" w:type="dxa"/>
          </w:tcPr>
          <w:p w14:paraId="075927E8" w14:textId="77777777" w:rsidR="00701E6D" w:rsidRDefault="00701E6D">
            <w:pPr>
              <w:pStyle w:val="EmptyCellLayoutStyle"/>
              <w:spacing w:after="0" w:line="240" w:lineRule="auto"/>
            </w:pPr>
          </w:p>
        </w:tc>
        <w:tc>
          <w:tcPr>
            <w:tcW w:w="0" w:type="dxa"/>
          </w:tcPr>
          <w:p w14:paraId="025CADDA" w14:textId="77777777" w:rsidR="00701E6D" w:rsidRDefault="00701E6D">
            <w:pPr>
              <w:pStyle w:val="EmptyCellLayoutStyle"/>
              <w:spacing w:after="0" w:line="240" w:lineRule="auto"/>
            </w:pPr>
          </w:p>
        </w:tc>
        <w:tc>
          <w:tcPr>
            <w:tcW w:w="0" w:type="dxa"/>
          </w:tcPr>
          <w:p w14:paraId="38862B02" w14:textId="77777777" w:rsidR="00701E6D" w:rsidRDefault="00701E6D">
            <w:pPr>
              <w:pStyle w:val="EmptyCellLayoutStyle"/>
              <w:spacing w:after="0" w:line="240" w:lineRule="auto"/>
            </w:pPr>
          </w:p>
        </w:tc>
        <w:tc>
          <w:tcPr>
            <w:tcW w:w="2505" w:type="dxa"/>
          </w:tcPr>
          <w:p w14:paraId="0E2CC905" w14:textId="77777777" w:rsidR="00701E6D" w:rsidRDefault="00701E6D">
            <w:pPr>
              <w:pStyle w:val="EmptyCellLayoutStyle"/>
              <w:spacing w:after="0" w:line="240" w:lineRule="auto"/>
            </w:pPr>
          </w:p>
        </w:tc>
        <w:tc>
          <w:tcPr>
            <w:tcW w:w="6120" w:type="dxa"/>
          </w:tcPr>
          <w:p w14:paraId="67286E66" w14:textId="77777777" w:rsidR="00701E6D" w:rsidRDefault="00701E6D">
            <w:pPr>
              <w:pStyle w:val="EmptyCellLayoutStyle"/>
              <w:spacing w:after="0" w:line="240" w:lineRule="auto"/>
            </w:pPr>
          </w:p>
        </w:tc>
        <w:tc>
          <w:tcPr>
            <w:tcW w:w="2534" w:type="dxa"/>
          </w:tcPr>
          <w:p w14:paraId="152037FE" w14:textId="77777777" w:rsidR="00701E6D" w:rsidRDefault="00701E6D">
            <w:pPr>
              <w:pStyle w:val="EmptyCellLayoutStyle"/>
              <w:spacing w:after="0" w:line="240" w:lineRule="auto"/>
            </w:pPr>
          </w:p>
        </w:tc>
        <w:tc>
          <w:tcPr>
            <w:tcW w:w="179" w:type="dxa"/>
          </w:tcPr>
          <w:p w14:paraId="1010C532" w14:textId="77777777" w:rsidR="00701E6D" w:rsidRDefault="00701E6D">
            <w:pPr>
              <w:pStyle w:val="EmptyCellLayoutStyle"/>
              <w:spacing w:after="0" w:line="240" w:lineRule="auto"/>
            </w:pPr>
          </w:p>
        </w:tc>
      </w:tr>
      <w:tr w:rsidR="00A96F58" w14:paraId="429C7595" w14:textId="77777777" w:rsidTr="00A96F58">
        <w:tc>
          <w:tcPr>
            <w:tcW w:w="179" w:type="dxa"/>
          </w:tcPr>
          <w:p w14:paraId="6CB5A438" w14:textId="77777777" w:rsidR="00701E6D" w:rsidRDefault="00701E6D">
            <w:pPr>
              <w:pStyle w:val="EmptyCellLayoutStyle"/>
              <w:spacing w:after="0" w:line="240" w:lineRule="auto"/>
            </w:pPr>
          </w:p>
        </w:tc>
        <w:tc>
          <w:tcPr>
            <w:tcW w:w="0" w:type="dxa"/>
          </w:tcPr>
          <w:p w14:paraId="0F69E6DE" w14:textId="77777777" w:rsidR="00701E6D" w:rsidRDefault="00701E6D">
            <w:pPr>
              <w:pStyle w:val="EmptyCellLayoutStyle"/>
              <w:spacing w:after="0" w:line="240" w:lineRule="auto"/>
            </w:pPr>
          </w:p>
        </w:tc>
        <w:tc>
          <w:tcPr>
            <w:tcW w:w="0" w:type="dxa"/>
          </w:tcPr>
          <w:p w14:paraId="6CCA8320" w14:textId="77777777" w:rsidR="00701E6D" w:rsidRDefault="00701E6D">
            <w:pPr>
              <w:pStyle w:val="EmptyCellLayoutStyle"/>
              <w:spacing w:after="0" w:line="240" w:lineRule="auto"/>
            </w:pPr>
          </w:p>
        </w:tc>
        <w:tc>
          <w:tcPr>
            <w:tcW w:w="0" w:type="dxa"/>
          </w:tcPr>
          <w:p w14:paraId="30155079" w14:textId="77777777" w:rsidR="00701E6D" w:rsidRDefault="00701E6D">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701E6D" w14:paraId="150DDBD9" w14:textId="77777777">
              <w:trPr>
                <w:trHeight w:val="119"/>
              </w:trPr>
              <w:tc>
                <w:tcPr>
                  <w:tcW w:w="0" w:type="dxa"/>
                  <w:tcBorders>
                    <w:top w:val="single" w:sz="15" w:space="0" w:color="000000"/>
                    <w:left w:val="single" w:sz="15" w:space="0" w:color="000000"/>
                  </w:tcBorders>
                </w:tcPr>
                <w:p w14:paraId="3CBCF086" w14:textId="77777777" w:rsidR="00701E6D" w:rsidRDefault="00701E6D">
                  <w:pPr>
                    <w:pStyle w:val="EmptyCellLayoutStyle"/>
                    <w:spacing w:after="0" w:line="240" w:lineRule="auto"/>
                  </w:pPr>
                </w:p>
              </w:tc>
              <w:tc>
                <w:tcPr>
                  <w:tcW w:w="11159" w:type="dxa"/>
                  <w:tcBorders>
                    <w:top w:val="single" w:sz="15" w:space="0" w:color="000000"/>
                    <w:right w:val="single" w:sz="15" w:space="0" w:color="000000"/>
                  </w:tcBorders>
                </w:tcPr>
                <w:p w14:paraId="376411DB" w14:textId="77777777" w:rsidR="00701E6D" w:rsidRDefault="00701E6D">
                  <w:pPr>
                    <w:pStyle w:val="EmptyCellLayoutStyle"/>
                    <w:spacing w:after="0" w:line="240" w:lineRule="auto"/>
                  </w:pPr>
                </w:p>
              </w:tc>
            </w:tr>
            <w:tr w:rsidR="00701E6D" w14:paraId="03CC3922" w14:textId="77777777">
              <w:trPr>
                <w:trHeight w:val="270"/>
              </w:trPr>
              <w:tc>
                <w:tcPr>
                  <w:tcW w:w="0" w:type="dxa"/>
                  <w:tcBorders>
                    <w:left w:val="single" w:sz="15" w:space="0" w:color="000000"/>
                  </w:tcBorders>
                </w:tcPr>
                <w:p w14:paraId="4FB7CCC7" w14:textId="77777777" w:rsidR="00701E6D" w:rsidRDefault="00701E6D">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701E6D" w14:paraId="4C4A8EEB" w14:textId="77777777">
                    <w:trPr>
                      <w:trHeight w:val="192"/>
                    </w:trPr>
                    <w:tc>
                      <w:tcPr>
                        <w:tcW w:w="11160" w:type="dxa"/>
                        <w:tcBorders>
                          <w:top w:val="nil"/>
                          <w:left w:val="nil"/>
                          <w:bottom w:val="nil"/>
                          <w:right w:val="nil"/>
                        </w:tcBorders>
                        <w:tcMar>
                          <w:top w:w="39" w:type="dxa"/>
                          <w:left w:w="39" w:type="dxa"/>
                          <w:bottom w:w="39" w:type="dxa"/>
                          <w:right w:w="39" w:type="dxa"/>
                        </w:tcMar>
                      </w:tcPr>
                      <w:p w14:paraId="5937C9EE" w14:textId="77777777" w:rsidR="00701E6D" w:rsidRDefault="00884955">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6359B6F1" w14:textId="77777777" w:rsidR="00701E6D" w:rsidRDefault="00701E6D">
                  <w:pPr>
                    <w:spacing w:after="0" w:line="240" w:lineRule="auto"/>
                  </w:pPr>
                </w:p>
              </w:tc>
            </w:tr>
            <w:tr w:rsidR="00701E6D" w14:paraId="507D3746" w14:textId="77777777">
              <w:trPr>
                <w:trHeight w:val="60"/>
              </w:trPr>
              <w:tc>
                <w:tcPr>
                  <w:tcW w:w="0" w:type="dxa"/>
                  <w:tcBorders>
                    <w:left w:val="single" w:sz="15" w:space="0" w:color="000000"/>
                  </w:tcBorders>
                </w:tcPr>
                <w:p w14:paraId="4CB89150" w14:textId="77777777" w:rsidR="00701E6D" w:rsidRDefault="00701E6D">
                  <w:pPr>
                    <w:pStyle w:val="EmptyCellLayoutStyle"/>
                    <w:spacing w:after="0" w:line="240" w:lineRule="auto"/>
                  </w:pPr>
                </w:p>
              </w:tc>
              <w:tc>
                <w:tcPr>
                  <w:tcW w:w="11159" w:type="dxa"/>
                  <w:tcBorders>
                    <w:right w:val="single" w:sz="15" w:space="0" w:color="000000"/>
                  </w:tcBorders>
                </w:tcPr>
                <w:p w14:paraId="5FAB7A3C" w14:textId="77777777" w:rsidR="00701E6D" w:rsidRDefault="00701E6D">
                  <w:pPr>
                    <w:pStyle w:val="EmptyCellLayoutStyle"/>
                    <w:spacing w:after="0" w:line="240" w:lineRule="auto"/>
                  </w:pPr>
                </w:p>
              </w:tc>
            </w:tr>
            <w:tr w:rsidR="00A96F58" w14:paraId="62932FEB" w14:textId="77777777" w:rsidTr="00A96F58">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701E6D" w14:paraId="1583DCF5" w14:textId="77777777">
                    <w:trPr>
                      <w:trHeight w:val="212"/>
                    </w:trPr>
                    <w:tc>
                      <w:tcPr>
                        <w:tcW w:w="11160" w:type="dxa"/>
                        <w:tcBorders>
                          <w:top w:val="nil"/>
                          <w:left w:val="nil"/>
                          <w:bottom w:val="nil"/>
                          <w:right w:val="nil"/>
                        </w:tcBorders>
                        <w:tcMar>
                          <w:top w:w="39" w:type="dxa"/>
                          <w:left w:w="39" w:type="dxa"/>
                          <w:bottom w:w="39" w:type="dxa"/>
                          <w:right w:w="39" w:type="dxa"/>
                        </w:tcMar>
                      </w:tcPr>
                      <w:p w14:paraId="6EBE4C59" w14:textId="77777777" w:rsidR="00701E6D" w:rsidRDefault="00884955">
                        <w:pPr>
                          <w:spacing w:after="0" w:line="240" w:lineRule="auto"/>
                        </w:pPr>
                        <w:r>
                          <w:rPr>
                            <w:rFonts w:ascii="Arial" w:eastAsia="Arial" w:hAnsi="Arial"/>
                            <w:color w:val="000000"/>
                          </w:rPr>
                          <w:t xml:space="preserve">Initially, decisions are made while evaluating technical data and documents and while planning, directing and overseeing investigations and cleanups of sites of environmental contamination following consultation with lead worker or supervisor.  These decisions are made more independently with job experience.  Those affected by these types of decisions include the </w:t>
                        </w:r>
                        <w:proofErr w:type="gramStart"/>
                        <w:r>
                          <w:rPr>
                            <w:rFonts w:ascii="Arial" w:eastAsia="Arial" w:hAnsi="Arial"/>
                            <w:color w:val="000000"/>
                          </w:rPr>
                          <w:t>general public</w:t>
                        </w:r>
                        <w:proofErr w:type="gramEnd"/>
                        <w:r>
                          <w:rPr>
                            <w:rFonts w:ascii="Arial" w:eastAsia="Arial" w:hAnsi="Arial"/>
                            <w:color w:val="000000"/>
                          </w:rPr>
                          <w:t xml:space="preserve">, PRPs, environmental consultants, contractors, the EPA, and EGLE personnel.  The overall goal of the job is to reduce the risks posed by contaminated sites to the public health, safety and welfare or the environment and natural resources.  The direct consequences of inaction could be as serious as physical injury or death </w:t>
                        </w:r>
                        <w:proofErr w:type="gramStart"/>
                        <w:r>
                          <w:rPr>
                            <w:rFonts w:ascii="Arial" w:eastAsia="Arial" w:hAnsi="Arial"/>
                            <w:color w:val="000000"/>
                          </w:rPr>
                          <w:t>as a result of</w:t>
                        </w:r>
                        <w:proofErr w:type="gramEnd"/>
                        <w:r>
                          <w:rPr>
                            <w:rFonts w:ascii="Arial" w:eastAsia="Arial" w:hAnsi="Arial"/>
                            <w:color w:val="000000"/>
                          </w:rPr>
                          <w:t xml:space="preserve"> unsafe or ill-advised decisions made at a site.  The broader consequences of inaction could result in failure to reduce public health risk and damage to the environment.</w:t>
                        </w:r>
                      </w:p>
                    </w:tc>
                  </w:tr>
                </w:tbl>
                <w:p w14:paraId="7EC068C2" w14:textId="77777777" w:rsidR="00701E6D" w:rsidRDefault="00701E6D">
                  <w:pPr>
                    <w:spacing w:after="0" w:line="240" w:lineRule="auto"/>
                  </w:pPr>
                </w:p>
              </w:tc>
            </w:tr>
          </w:tbl>
          <w:p w14:paraId="43A23538" w14:textId="77777777" w:rsidR="00701E6D" w:rsidRDefault="00701E6D">
            <w:pPr>
              <w:spacing w:after="0" w:line="240" w:lineRule="auto"/>
            </w:pPr>
          </w:p>
        </w:tc>
        <w:tc>
          <w:tcPr>
            <w:tcW w:w="179" w:type="dxa"/>
          </w:tcPr>
          <w:p w14:paraId="6DCF3E78" w14:textId="77777777" w:rsidR="00701E6D" w:rsidRDefault="00701E6D">
            <w:pPr>
              <w:pStyle w:val="EmptyCellLayoutStyle"/>
              <w:spacing w:after="0" w:line="240" w:lineRule="auto"/>
            </w:pPr>
          </w:p>
        </w:tc>
      </w:tr>
      <w:tr w:rsidR="00701E6D" w14:paraId="40A3E9CF" w14:textId="77777777">
        <w:trPr>
          <w:trHeight w:val="99"/>
        </w:trPr>
        <w:tc>
          <w:tcPr>
            <w:tcW w:w="179" w:type="dxa"/>
          </w:tcPr>
          <w:p w14:paraId="0757B5DD" w14:textId="77777777" w:rsidR="00701E6D" w:rsidRDefault="00701E6D">
            <w:pPr>
              <w:pStyle w:val="EmptyCellLayoutStyle"/>
              <w:spacing w:after="0" w:line="240" w:lineRule="auto"/>
            </w:pPr>
          </w:p>
        </w:tc>
        <w:tc>
          <w:tcPr>
            <w:tcW w:w="0" w:type="dxa"/>
          </w:tcPr>
          <w:p w14:paraId="4AE8A5DE" w14:textId="77777777" w:rsidR="00701E6D" w:rsidRDefault="00701E6D">
            <w:pPr>
              <w:pStyle w:val="EmptyCellLayoutStyle"/>
              <w:spacing w:after="0" w:line="240" w:lineRule="auto"/>
            </w:pPr>
          </w:p>
        </w:tc>
        <w:tc>
          <w:tcPr>
            <w:tcW w:w="0" w:type="dxa"/>
          </w:tcPr>
          <w:p w14:paraId="5A301388" w14:textId="77777777" w:rsidR="00701E6D" w:rsidRDefault="00701E6D">
            <w:pPr>
              <w:pStyle w:val="EmptyCellLayoutStyle"/>
              <w:spacing w:after="0" w:line="240" w:lineRule="auto"/>
            </w:pPr>
          </w:p>
        </w:tc>
        <w:tc>
          <w:tcPr>
            <w:tcW w:w="0" w:type="dxa"/>
          </w:tcPr>
          <w:p w14:paraId="016A391A" w14:textId="77777777" w:rsidR="00701E6D" w:rsidRDefault="00701E6D">
            <w:pPr>
              <w:pStyle w:val="EmptyCellLayoutStyle"/>
              <w:spacing w:after="0" w:line="240" w:lineRule="auto"/>
            </w:pPr>
          </w:p>
        </w:tc>
        <w:tc>
          <w:tcPr>
            <w:tcW w:w="0" w:type="dxa"/>
          </w:tcPr>
          <w:p w14:paraId="631D551D" w14:textId="77777777" w:rsidR="00701E6D" w:rsidRDefault="00701E6D">
            <w:pPr>
              <w:pStyle w:val="EmptyCellLayoutStyle"/>
              <w:spacing w:after="0" w:line="240" w:lineRule="auto"/>
            </w:pPr>
          </w:p>
        </w:tc>
        <w:tc>
          <w:tcPr>
            <w:tcW w:w="0" w:type="dxa"/>
          </w:tcPr>
          <w:p w14:paraId="77571BFD" w14:textId="77777777" w:rsidR="00701E6D" w:rsidRDefault="00701E6D">
            <w:pPr>
              <w:pStyle w:val="EmptyCellLayoutStyle"/>
              <w:spacing w:after="0" w:line="240" w:lineRule="auto"/>
            </w:pPr>
          </w:p>
        </w:tc>
        <w:tc>
          <w:tcPr>
            <w:tcW w:w="0" w:type="dxa"/>
          </w:tcPr>
          <w:p w14:paraId="63D9B823" w14:textId="77777777" w:rsidR="00701E6D" w:rsidRDefault="00701E6D">
            <w:pPr>
              <w:pStyle w:val="EmptyCellLayoutStyle"/>
              <w:spacing w:after="0" w:line="240" w:lineRule="auto"/>
            </w:pPr>
          </w:p>
        </w:tc>
        <w:tc>
          <w:tcPr>
            <w:tcW w:w="2505" w:type="dxa"/>
          </w:tcPr>
          <w:p w14:paraId="327A010A" w14:textId="77777777" w:rsidR="00701E6D" w:rsidRDefault="00701E6D">
            <w:pPr>
              <w:pStyle w:val="EmptyCellLayoutStyle"/>
              <w:spacing w:after="0" w:line="240" w:lineRule="auto"/>
            </w:pPr>
          </w:p>
        </w:tc>
        <w:tc>
          <w:tcPr>
            <w:tcW w:w="6120" w:type="dxa"/>
          </w:tcPr>
          <w:p w14:paraId="0D86ACCF" w14:textId="77777777" w:rsidR="00701E6D" w:rsidRDefault="00701E6D">
            <w:pPr>
              <w:pStyle w:val="EmptyCellLayoutStyle"/>
              <w:spacing w:after="0" w:line="240" w:lineRule="auto"/>
            </w:pPr>
          </w:p>
        </w:tc>
        <w:tc>
          <w:tcPr>
            <w:tcW w:w="2534" w:type="dxa"/>
          </w:tcPr>
          <w:p w14:paraId="02A04251" w14:textId="77777777" w:rsidR="00701E6D" w:rsidRDefault="00701E6D">
            <w:pPr>
              <w:pStyle w:val="EmptyCellLayoutStyle"/>
              <w:spacing w:after="0" w:line="240" w:lineRule="auto"/>
            </w:pPr>
          </w:p>
        </w:tc>
        <w:tc>
          <w:tcPr>
            <w:tcW w:w="179" w:type="dxa"/>
          </w:tcPr>
          <w:p w14:paraId="591CCAFB" w14:textId="77777777" w:rsidR="00701E6D" w:rsidRDefault="00701E6D">
            <w:pPr>
              <w:pStyle w:val="EmptyCellLayoutStyle"/>
              <w:spacing w:after="0" w:line="240" w:lineRule="auto"/>
            </w:pPr>
          </w:p>
        </w:tc>
      </w:tr>
      <w:tr w:rsidR="00A96F58" w14:paraId="19323EBC" w14:textId="77777777" w:rsidTr="00A96F58">
        <w:tc>
          <w:tcPr>
            <w:tcW w:w="179" w:type="dxa"/>
          </w:tcPr>
          <w:p w14:paraId="6B4D86E2" w14:textId="77777777" w:rsidR="00701E6D" w:rsidRDefault="00701E6D">
            <w:pPr>
              <w:pStyle w:val="EmptyCellLayoutStyle"/>
              <w:spacing w:after="0" w:line="240" w:lineRule="auto"/>
            </w:pPr>
          </w:p>
        </w:tc>
        <w:tc>
          <w:tcPr>
            <w:tcW w:w="0" w:type="dxa"/>
          </w:tcPr>
          <w:p w14:paraId="183C8065" w14:textId="77777777" w:rsidR="00701E6D" w:rsidRDefault="00701E6D">
            <w:pPr>
              <w:pStyle w:val="EmptyCellLayoutStyle"/>
              <w:spacing w:after="0" w:line="240" w:lineRule="auto"/>
            </w:pPr>
          </w:p>
        </w:tc>
        <w:tc>
          <w:tcPr>
            <w:tcW w:w="0" w:type="dxa"/>
          </w:tcPr>
          <w:p w14:paraId="64165292" w14:textId="77777777" w:rsidR="00701E6D" w:rsidRDefault="00701E6D">
            <w:pPr>
              <w:pStyle w:val="EmptyCellLayoutStyle"/>
              <w:spacing w:after="0" w:line="240" w:lineRule="auto"/>
            </w:pPr>
          </w:p>
        </w:tc>
        <w:tc>
          <w:tcPr>
            <w:tcW w:w="0" w:type="dxa"/>
          </w:tcPr>
          <w:p w14:paraId="476A8780" w14:textId="77777777" w:rsidR="00701E6D" w:rsidRDefault="00701E6D">
            <w:pPr>
              <w:pStyle w:val="EmptyCellLayoutStyle"/>
              <w:spacing w:after="0" w:line="240" w:lineRule="auto"/>
            </w:pPr>
          </w:p>
        </w:tc>
        <w:tc>
          <w:tcPr>
            <w:tcW w:w="0" w:type="dxa"/>
          </w:tcPr>
          <w:p w14:paraId="5CDD18E2" w14:textId="77777777" w:rsidR="00701E6D" w:rsidRDefault="00701E6D">
            <w:pPr>
              <w:pStyle w:val="EmptyCellLayoutStyle"/>
              <w:spacing w:after="0" w:line="240" w:lineRule="auto"/>
            </w:pPr>
          </w:p>
        </w:tc>
        <w:tc>
          <w:tcPr>
            <w:tcW w:w="0" w:type="dxa"/>
          </w:tcPr>
          <w:p w14:paraId="291078B5" w14:textId="77777777" w:rsidR="00701E6D" w:rsidRDefault="00701E6D">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701E6D" w14:paraId="0C775B2F" w14:textId="77777777">
              <w:trPr>
                <w:trHeight w:val="38"/>
              </w:trPr>
              <w:tc>
                <w:tcPr>
                  <w:tcW w:w="0" w:type="dxa"/>
                  <w:tcBorders>
                    <w:top w:val="single" w:sz="15" w:space="0" w:color="000000"/>
                    <w:left w:val="single" w:sz="15" w:space="0" w:color="000000"/>
                  </w:tcBorders>
                </w:tcPr>
                <w:p w14:paraId="77F39317" w14:textId="77777777" w:rsidR="00701E6D" w:rsidRDefault="00701E6D">
                  <w:pPr>
                    <w:pStyle w:val="EmptyCellLayoutStyle"/>
                    <w:spacing w:after="0" w:line="240" w:lineRule="auto"/>
                  </w:pPr>
                </w:p>
              </w:tc>
              <w:tc>
                <w:tcPr>
                  <w:tcW w:w="11159" w:type="dxa"/>
                  <w:tcBorders>
                    <w:top w:val="single" w:sz="15" w:space="0" w:color="000000"/>
                    <w:right w:val="single" w:sz="15" w:space="0" w:color="000000"/>
                  </w:tcBorders>
                </w:tcPr>
                <w:p w14:paraId="565EC34E" w14:textId="77777777" w:rsidR="00701E6D" w:rsidRDefault="00701E6D">
                  <w:pPr>
                    <w:pStyle w:val="EmptyCellLayoutStyle"/>
                    <w:spacing w:after="0" w:line="240" w:lineRule="auto"/>
                  </w:pPr>
                </w:p>
              </w:tc>
            </w:tr>
            <w:tr w:rsidR="00701E6D" w14:paraId="6CDF0F26" w14:textId="77777777">
              <w:trPr>
                <w:trHeight w:val="270"/>
              </w:trPr>
              <w:tc>
                <w:tcPr>
                  <w:tcW w:w="0" w:type="dxa"/>
                  <w:tcBorders>
                    <w:left w:val="single" w:sz="15" w:space="0" w:color="000000"/>
                  </w:tcBorders>
                </w:tcPr>
                <w:p w14:paraId="59F1D75D" w14:textId="77777777" w:rsidR="00701E6D" w:rsidRDefault="00701E6D">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701E6D" w14:paraId="04AB3943" w14:textId="77777777">
                    <w:trPr>
                      <w:trHeight w:val="192"/>
                    </w:trPr>
                    <w:tc>
                      <w:tcPr>
                        <w:tcW w:w="11160" w:type="dxa"/>
                        <w:tcBorders>
                          <w:top w:val="nil"/>
                          <w:left w:val="nil"/>
                          <w:bottom w:val="nil"/>
                          <w:right w:val="nil"/>
                        </w:tcBorders>
                        <w:tcMar>
                          <w:top w:w="39" w:type="dxa"/>
                          <w:left w:w="39" w:type="dxa"/>
                          <w:bottom w:w="39" w:type="dxa"/>
                          <w:right w:w="39" w:type="dxa"/>
                        </w:tcMar>
                      </w:tcPr>
                      <w:p w14:paraId="2DDFFAF4" w14:textId="77777777" w:rsidR="00701E6D" w:rsidRDefault="00884955">
                        <w:pPr>
                          <w:spacing w:after="0" w:line="240" w:lineRule="auto"/>
                        </w:pPr>
                        <w:r>
                          <w:rPr>
                            <w:rFonts w:ascii="Arial" w:eastAsia="Arial" w:hAnsi="Arial"/>
                            <w:b/>
                            <w:color w:val="000000"/>
                            <w:sz w:val="16"/>
                          </w:rPr>
                          <w:t xml:space="preserve">17. Describe the types of decisions that require the supervisor's review. </w:t>
                        </w:r>
                      </w:p>
                    </w:tc>
                  </w:tr>
                </w:tbl>
                <w:p w14:paraId="37C071EB" w14:textId="77777777" w:rsidR="00701E6D" w:rsidRDefault="00701E6D">
                  <w:pPr>
                    <w:spacing w:after="0" w:line="240" w:lineRule="auto"/>
                  </w:pPr>
                </w:p>
              </w:tc>
            </w:tr>
            <w:tr w:rsidR="00701E6D" w14:paraId="1DBCE9C6" w14:textId="77777777">
              <w:trPr>
                <w:trHeight w:val="40"/>
              </w:trPr>
              <w:tc>
                <w:tcPr>
                  <w:tcW w:w="0" w:type="dxa"/>
                  <w:tcBorders>
                    <w:left w:val="single" w:sz="15" w:space="0" w:color="000000"/>
                  </w:tcBorders>
                </w:tcPr>
                <w:p w14:paraId="44550949" w14:textId="77777777" w:rsidR="00701E6D" w:rsidRDefault="00701E6D">
                  <w:pPr>
                    <w:pStyle w:val="EmptyCellLayoutStyle"/>
                    <w:spacing w:after="0" w:line="240" w:lineRule="auto"/>
                  </w:pPr>
                </w:p>
              </w:tc>
              <w:tc>
                <w:tcPr>
                  <w:tcW w:w="11159" w:type="dxa"/>
                  <w:tcBorders>
                    <w:right w:val="single" w:sz="15" w:space="0" w:color="000000"/>
                  </w:tcBorders>
                </w:tcPr>
                <w:p w14:paraId="0D51FF54" w14:textId="77777777" w:rsidR="00701E6D" w:rsidRDefault="00701E6D">
                  <w:pPr>
                    <w:pStyle w:val="EmptyCellLayoutStyle"/>
                    <w:spacing w:after="0" w:line="240" w:lineRule="auto"/>
                  </w:pPr>
                </w:p>
              </w:tc>
            </w:tr>
            <w:tr w:rsidR="00A96F58" w14:paraId="1423477A" w14:textId="77777777" w:rsidTr="00A96F58">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701E6D" w14:paraId="642D50B4" w14:textId="77777777">
                    <w:trPr>
                      <w:trHeight w:val="212"/>
                    </w:trPr>
                    <w:tc>
                      <w:tcPr>
                        <w:tcW w:w="11160" w:type="dxa"/>
                        <w:tcBorders>
                          <w:top w:val="nil"/>
                          <w:left w:val="nil"/>
                          <w:bottom w:val="nil"/>
                          <w:right w:val="nil"/>
                        </w:tcBorders>
                        <w:tcMar>
                          <w:top w:w="39" w:type="dxa"/>
                          <w:left w:w="39" w:type="dxa"/>
                          <w:bottom w:w="39" w:type="dxa"/>
                          <w:right w:w="39" w:type="dxa"/>
                        </w:tcMar>
                      </w:tcPr>
                      <w:p w14:paraId="73610381" w14:textId="77777777" w:rsidR="00701E6D" w:rsidRDefault="00884955">
                        <w:pPr>
                          <w:numPr>
                            <w:ilvl w:val="0"/>
                            <w:numId w:val="12"/>
                          </w:numPr>
                          <w:spacing w:after="0" w:line="240" w:lineRule="auto"/>
                          <w:ind w:left="720" w:hanging="360"/>
                        </w:pPr>
                        <w:r>
                          <w:rPr>
                            <w:rFonts w:ascii="Arial" w:eastAsia="Arial" w:hAnsi="Arial"/>
                            <w:color w:val="000000"/>
                          </w:rPr>
                          <w:t>Initially, technical document approval.</w:t>
                        </w:r>
                      </w:p>
                      <w:p w14:paraId="6BD05D01" w14:textId="77777777" w:rsidR="00701E6D" w:rsidRDefault="00884955">
                        <w:pPr>
                          <w:numPr>
                            <w:ilvl w:val="0"/>
                            <w:numId w:val="12"/>
                          </w:numPr>
                          <w:spacing w:after="0" w:line="240" w:lineRule="auto"/>
                          <w:ind w:left="720" w:hanging="360"/>
                        </w:pPr>
                        <w:r>
                          <w:rPr>
                            <w:rFonts w:ascii="Arial" w:eastAsia="Arial" w:hAnsi="Arial"/>
                            <w:color w:val="000000"/>
                          </w:rPr>
                          <w:t>Written correspondence.</w:t>
                        </w:r>
                      </w:p>
                      <w:p w14:paraId="338CD3FE" w14:textId="77777777" w:rsidR="00701E6D" w:rsidRDefault="00884955">
                        <w:pPr>
                          <w:numPr>
                            <w:ilvl w:val="0"/>
                            <w:numId w:val="12"/>
                          </w:numPr>
                          <w:spacing w:after="0" w:line="240" w:lineRule="auto"/>
                          <w:ind w:left="720" w:hanging="360"/>
                        </w:pPr>
                        <w:r>
                          <w:rPr>
                            <w:rFonts w:ascii="Arial" w:eastAsia="Arial" w:hAnsi="Arial"/>
                            <w:color w:val="000000"/>
                          </w:rPr>
                          <w:t>Decisions that involve program, policy or procedure.</w:t>
                        </w:r>
                      </w:p>
                      <w:p w14:paraId="3CAD8F04" w14:textId="77777777" w:rsidR="00701E6D" w:rsidRDefault="00884955">
                        <w:pPr>
                          <w:numPr>
                            <w:ilvl w:val="0"/>
                            <w:numId w:val="12"/>
                          </w:numPr>
                          <w:spacing w:after="0" w:line="240" w:lineRule="auto"/>
                          <w:ind w:left="720" w:hanging="360"/>
                        </w:pPr>
                        <w:r>
                          <w:rPr>
                            <w:rFonts w:ascii="Arial" w:eastAsia="Arial" w:hAnsi="Arial"/>
                            <w:color w:val="000000"/>
                          </w:rPr>
                          <w:t>Federal funding/grant application issues.</w:t>
                        </w:r>
                      </w:p>
                      <w:p w14:paraId="69545AD3" w14:textId="77777777" w:rsidR="00701E6D" w:rsidRDefault="00884955">
                        <w:pPr>
                          <w:numPr>
                            <w:ilvl w:val="0"/>
                            <w:numId w:val="12"/>
                          </w:numPr>
                          <w:spacing w:after="0" w:line="240" w:lineRule="auto"/>
                          <w:ind w:left="720" w:hanging="360"/>
                        </w:pPr>
                        <w:r>
                          <w:rPr>
                            <w:rFonts w:ascii="Arial" w:eastAsia="Arial" w:hAnsi="Arial"/>
                            <w:color w:val="000000"/>
                          </w:rPr>
                          <w:t> State funding and procurement issues.</w:t>
                        </w:r>
                      </w:p>
                    </w:tc>
                  </w:tr>
                </w:tbl>
                <w:p w14:paraId="397DF37D" w14:textId="77777777" w:rsidR="00701E6D" w:rsidRDefault="00701E6D">
                  <w:pPr>
                    <w:spacing w:after="0" w:line="240" w:lineRule="auto"/>
                  </w:pPr>
                </w:p>
              </w:tc>
            </w:tr>
          </w:tbl>
          <w:p w14:paraId="2879BFC1" w14:textId="77777777" w:rsidR="00701E6D" w:rsidRDefault="00701E6D">
            <w:pPr>
              <w:spacing w:after="0" w:line="240" w:lineRule="auto"/>
            </w:pPr>
          </w:p>
        </w:tc>
        <w:tc>
          <w:tcPr>
            <w:tcW w:w="179" w:type="dxa"/>
          </w:tcPr>
          <w:p w14:paraId="1B2C9A90" w14:textId="77777777" w:rsidR="00701E6D" w:rsidRDefault="00701E6D">
            <w:pPr>
              <w:pStyle w:val="EmptyCellLayoutStyle"/>
              <w:spacing w:after="0" w:line="240" w:lineRule="auto"/>
            </w:pPr>
          </w:p>
        </w:tc>
      </w:tr>
      <w:tr w:rsidR="00701E6D" w14:paraId="0CB235ED" w14:textId="77777777">
        <w:trPr>
          <w:trHeight w:val="100"/>
        </w:trPr>
        <w:tc>
          <w:tcPr>
            <w:tcW w:w="179" w:type="dxa"/>
          </w:tcPr>
          <w:p w14:paraId="379D8385" w14:textId="77777777" w:rsidR="00701E6D" w:rsidRDefault="00701E6D">
            <w:pPr>
              <w:pStyle w:val="EmptyCellLayoutStyle"/>
              <w:spacing w:after="0" w:line="240" w:lineRule="auto"/>
            </w:pPr>
          </w:p>
        </w:tc>
        <w:tc>
          <w:tcPr>
            <w:tcW w:w="0" w:type="dxa"/>
          </w:tcPr>
          <w:p w14:paraId="30CB5B43" w14:textId="77777777" w:rsidR="00701E6D" w:rsidRDefault="00701E6D">
            <w:pPr>
              <w:pStyle w:val="EmptyCellLayoutStyle"/>
              <w:spacing w:after="0" w:line="240" w:lineRule="auto"/>
            </w:pPr>
          </w:p>
        </w:tc>
        <w:tc>
          <w:tcPr>
            <w:tcW w:w="0" w:type="dxa"/>
          </w:tcPr>
          <w:p w14:paraId="0478D9EF" w14:textId="77777777" w:rsidR="00701E6D" w:rsidRDefault="00701E6D">
            <w:pPr>
              <w:pStyle w:val="EmptyCellLayoutStyle"/>
              <w:spacing w:after="0" w:line="240" w:lineRule="auto"/>
            </w:pPr>
          </w:p>
        </w:tc>
        <w:tc>
          <w:tcPr>
            <w:tcW w:w="0" w:type="dxa"/>
          </w:tcPr>
          <w:p w14:paraId="2B4D48F8" w14:textId="77777777" w:rsidR="00701E6D" w:rsidRDefault="00701E6D">
            <w:pPr>
              <w:pStyle w:val="EmptyCellLayoutStyle"/>
              <w:spacing w:after="0" w:line="240" w:lineRule="auto"/>
            </w:pPr>
          </w:p>
        </w:tc>
        <w:tc>
          <w:tcPr>
            <w:tcW w:w="0" w:type="dxa"/>
          </w:tcPr>
          <w:p w14:paraId="4EF50CD6" w14:textId="77777777" w:rsidR="00701E6D" w:rsidRDefault="00701E6D">
            <w:pPr>
              <w:pStyle w:val="EmptyCellLayoutStyle"/>
              <w:spacing w:after="0" w:line="240" w:lineRule="auto"/>
            </w:pPr>
          </w:p>
        </w:tc>
        <w:tc>
          <w:tcPr>
            <w:tcW w:w="0" w:type="dxa"/>
          </w:tcPr>
          <w:p w14:paraId="29FA572B" w14:textId="77777777" w:rsidR="00701E6D" w:rsidRDefault="00701E6D">
            <w:pPr>
              <w:pStyle w:val="EmptyCellLayoutStyle"/>
              <w:spacing w:after="0" w:line="240" w:lineRule="auto"/>
            </w:pPr>
          </w:p>
        </w:tc>
        <w:tc>
          <w:tcPr>
            <w:tcW w:w="0" w:type="dxa"/>
          </w:tcPr>
          <w:p w14:paraId="03EED5E8" w14:textId="77777777" w:rsidR="00701E6D" w:rsidRDefault="00701E6D">
            <w:pPr>
              <w:pStyle w:val="EmptyCellLayoutStyle"/>
              <w:spacing w:after="0" w:line="240" w:lineRule="auto"/>
            </w:pPr>
          </w:p>
        </w:tc>
        <w:tc>
          <w:tcPr>
            <w:tcW w:w="2505" w:type="dxa"/>
          </w:tcPr>
          <w:p w14:paraId="7C90CB1E" w14:textId="77777777" w:rsidR="00701E6D" w:rsidRDefault="00701E6D">
            <w:pPr>
              <w:pStyle w:val="EmptyCellLayoutStyle"/>
              <w:spacing w:after="0" w:line="240" w:lineRule="auto"/>
            </w:pPr>
          </w:p>
        </w:tc>
        <w:tc>
          <w:tcPr>
            <w:tcW w:w="6120" w:type="dxa"/>
          </w:tcPr>
          <w:p w14:paraId="59CD33AF" w14:textId="77777777" w:rsidR="00701E6D" w:rsidRDefault="00701E6D">
            <w:pPr>
              <w:pStyle w:val="EmptyCellLayoutStyle"/>
              <w:spacing w:after="0" w:line="240" w:lineRule="auto"/>
            </w:pPr>
          </w:p>
        </w:tc>
        <w:tc>
          <w:tcPr>
            <w:tcW w:w="2534" w:type="dxa"/>
          </w:tcPr>
          <w:p w14:paraId="3044AF18" w14:textId="77777777" w:rsidR="00701E6D" w:rsidRDefault="00701E6D">
            <w:pPr>
              <w:pStyle w:val="EmptyCellLayoutStyle"/>
              <w:spacing w:after="0" w:line="240" w:lineRule="auto"/>
            </w:pPr>
          </w:p>
        </w:tc>
        <w:tc>
          <w:tcPr>
            <w:tcW w:w="179" w:type="dxa"/>
          </w:tcPr>
          <w:p w14:paraId="55FE027C" w14:textId="77777777" w:rsidR="00701E6D" w:rsidRDefault="00701E6D">
            <w:pPr>
              <w:pStyle w:val="EmptyCellLayoutStyle"/>
              <w:spacing w:after="0" w:line="240" w:lineRule="auto"/>
            </w:pPr>
          </w:p>
        </w:tc>
      </w:tr>
      <w:tr w:rsidR="00A96F58" w14:paraId="54E1D133" w14:textId="77777777" w:rsidTr="00A96F58">
        <w:tc>
          <w:tcPr>
            <w:tcW w:w="179" w:type="dxa"/>
          </w:tcPr>
          <w:p w14:paraId="2BCB87A3" w14:textId="77777777" w:rsidR="00701E6D" w:rsidRDefault="00701E6D">
            <w:pPr>
              <w:pStyle w:val="EmptyCellLayoutStyle"/>
              <w:spacing w:after="0" w:line="240" w:lineRule="auto"/>
            </w:pPr>
          </w:p>
        </w:tc>
        <w:tc>
          <w:tcPr>
            <w:tcW w:w="0" w:type="dxa"/>
          </w:tcPr>
          <w:p w14:paraId="3A1F3715" w14:textId="77777777" w:rsidR="00701E6D" w:rsidRDefault="00701E6D">
            <w:pPr>
              <w:pStyle w:val="EmptyCellLayoutStyle"/>
              <w:spacing w:after="0" w:line="240" w:lineRule="auto"/>
            </w:pPr>
          </w:p>
        </w:tc>
        <w:tc>
          <w:tcPr>
            <w:tcW w:w="0" w:type="dxa"/>
          </w:tcPr>
          <w:p w14:paraId="5A90E350" w14:textId="77777777" w:rsidR="00701E6D" w:rsidRDefault="00701E6D">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701E6D" w14:paraId="7FA53428" w14:textId="77777777">
              <w:trPr>
                <w:trHeight w:val="459"/>
              </w:trPr>
              <w:tc>
                <w:tcPr>
                  <w:tcW w:w="0" w:type="dxa"/>
                  <w:tcBorders>
                    <w:top w:val="single" w:sz="15" w:space="0" w:color="000000"/>
                    <w:left w:val="single" w:sz="15" w:space="0" w:color="000000"/>
                  </w:tcBorders>
                </w:tcPr>
                <w:p w14:paraId="036D673B" w14:textId="77777777" w:rsidR="00701E6D" w:rsidRDefault="00701E6D">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701E6D" w14:paraId="747B1149" w14:textId="77777777">
                    <w:trPr>
                      <w:trHeight w:val="381"/>
                    </w:trPr>
                    <w:tc>
                      <w:tcPr>
                        <w:tcW w:w="11160" w:type="dxa"/>
                        <w:tcBorders>
                          <w:top w:val="nil"/>
                          <w:left w:val="nil"/>
                          <w:bottom w:val="nil"/>
                          <w:right w:val="nil"/>
                        </w:tcBorders>
                        <w:tcMar>
                          <w:top w:w="39" w:type="dxa"/>
                          <w:left w:w="39" w:type="dxa"/>
                          <w:bottom w:w="39" w:type="dxa"/>
                          <w:right w:w="39" w:type="dxa"/>
                        </w:tcMar>
                      </w:tcPr>
                      <w:p w14:paraId="171DFCE1" w14:textId="77777777" w:rsidR="00701E6D" w:rsidRDefault="00884955">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30531DA6" w14:textId="77777777" w:rsidR="00701E6D" w:rsidRDefault="00701E6D">
                  <w:pPr>
                    <w:spacing w:after="0" w:line="240" w:lineRule="auto"/>
                  </w:pPr>
                </w:p>
              </w:tc>
            </w:tr>
            <w:tr w:rsidR="00701E6D" w14:paraId="70C28A95" w14:textId="77777777">
              <w:trPr>
                <w:trHeight w:val="80"/>
              </w:trPr>
              <w:tc>
                <w:tcPr>
                  <w:tcW w:w="0" w:type="dxa"/>
                  <w:tcBorders>
                    <w:left w:val="single" w:sz="15" w:space="0" w:color="000000"/>
                  </w:tcBorders>
                </w:tcPr>
                <w:p w14:paraId="7FCECDFA" w14:textId="77777777" w:rsidR="00701E6D" w:rsidRDefault="00701E6D">
                  <w:pPr>
                    <w:pStyle w:val="EmptyCellLayoutStyle"/>
                    <w:spacing w:after="0" w:line="240" w:lineRule="auto"/>
                  </w:pPr>
                </w:p>
              </w:tc>
              <w:tc>
                <w:tcPr>
                  <w:tcW w:w="11159" w:type="dxa"/>
                  <w:tcBorders>
                    <w:right w:val="single" w:sz="15" w:space="0" w:color="000000"/>
                  </w:tcBorders>
                </w:tcPr>
                <w:p w14:paraId="3BC0DBF1" w14:textId="77777777" w:rsidR="00701E6D" w:rsidRDefault="00701E6D">
                  <w:pPr>
                    <w:pStyle w:val="EmptyCellLayoutStyle"/>
                    <w:spacing w:after="0" w:line="240" w:lineRule="auto"/>
                  </w:pPr>
                </w:p>
              </w:tc>
            </w:tr>
            <w:tr w:rsidR="00A96F58" w14:paraId="23597CA4" w14:textId="77777777" w:rsidTr="00A96F58">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701E6D" w14:paraId="53CB0F6A" w14:textId="77777777">
                    <w:trPr>
                      <w:trHeight w:val="212"/>
                    </w:trPr>
                    <w:tc>
                      <w:tcPr>
                        <w:tcW w:w="11160" w:type="dxa"/>
                        <w:tcBorders>
                          <w:top w:val="nil"/>
                          <w:left w:val="nil"/>
                          <w:bottom w:val="nil"/>
                          <w:right w:val="nil"/>
                        </w:tcBorders>
                        <w:tcMar>
                          <w:top w:w="39" w:type="dxa"/>
                          <w:left w:w="39" w:type="dxa"/>
                          <w:bottom w:w="39" w:type="dxa"/>
                          <w:right w:w="39" w:type="dxa"/>
                        </w:tcMar>
                      </w:tcPr>
                      <w:p w14:paraId="724B74C1" w14:textId="77777777" w:rsidR="00701E6D" w:rsidRDefault="00884955">
                        <w:pPr>
                          <w:spacing w:after="0" w:line="240" w:lineRule="auto"/>
                        </w:pPr>
                        <w:r>
                          <w:rPr>
                            <w:rFonts w:ascii="Arial" w:eastAsia="Arial" w:hAnsi="Arial"/>
                            <w:color w:val="000000"/>
                          </w:rPr>
                          <w:t>Physical activities include frequent standing, walking and sitting, occasional bending, lifting, carrying, bailing, sampling, and climbing.  Environmental conditions include periodically encountering atmospheres containing elevated levels of organic, inorganic, corrosive and/or otherwise hazardous vapors in weather conditions ranging from hot to very cold and wet to dry.  Personal protection equipment may be necessary to minimize potential exposure to hazardous materials.  In conditions of temperature extremes, use of personal protection equipment adds a level of hazard to the job with concerns including heat exhaustion and slip/trip/fall hazards.  This position requires OSHA 40-hour hazardous material handling training, annual 8-hour refresher courses on hazardous materials and annual physical examinations for approval of physical fitness.  The employee must be able to recognize conditions that necessitate removal of personnel from the area when exposures could exceed safe levels. Generally, the amount of time spent can be broken into these categories: 80% Office; 20% Field.  Intensity most applies to the field aspect of work and is best characterized as moderate.</w:t>
                        </w:r>
                      </w:p>
                    </w:tc>
                  </w:tr>
                </w:tbl>
                <w:p w14:paraId="301B46BA" w14:textId="77777777" w:rsidR="00701E6D" w:rsidRDefault="00701E6D">
                  <w:pPr>
                    <w:spacing w:after="0" w:line="240" w:lineRule="auto"/>
                  </w:pPr>
                </w:p>
              </w:tc>
            </w:tr>
          </w:tbl>
          <w:p w14:paraId="3B0F6F9A" w14:textId="77777777" w:rsidR="00701E6D" w:rsidRDefault="00701E6D">
            <w:pPr>
              <w:spacing w:after="0" w:line="240" w:lineRule="auto"/>
            </w:pPr>
          </w:p>
        </w:tc>
        <w:tc>
          <w:tcPr>
            <w:tcW w:w="179" w:type="dxa"/>
          </w:tcPr>
          <w:p w14:paraId="6827AB41" w14:textId="77777777" w:rsidR="00701E6D" w:rsidRDefault="00701E6D">
            <w:pPr>
              <w:pStyle w:val="EmptyCellLayoutStyle"/>
              <w:spacing w:after="0" w:line="240" w:lineRule="auto"/>
            </w:pPr>
          </w:p>
        </w:tc>
      </w:tr>
      <w:tr w:rsidR="00701E6D" w14:paraId="6EF39629" w14:textId="77777777">
        <w:trPr>
          <w:trHeight w:val="99"/>
        </w:trPr>
        <w:tc>
          <w:tcPr>
            <w:tcW w:w="179" w:type="dxa"/>
          </w:tcPr>
          <w:p w14:paraId="762383A4" w14:textId="77777777" w:rsidR="00701E6D" w:rsidRDefault="00701E6D">
            <w:pPr>
              <w:pStyle w:val="EmptyCellLayoutStyle"/>
              <w:spacing w:after="0" w:line="240" w:lineRule="auto"/>
            </w:pPr>
          </w:p>
        </w:tc>
        <w:tc>
          <w:tcPr>
            <w:tcW w:w="0" w:type="dxa"/>
          </w:tcPr>
          <w:p w14:paraId="4B7E1CEB" w14:textId="77777777" w:rsidR="00701E6D" w:rsidRDefault="00701E6D">
            <w:pPr>
              <w:pStyle w:val="EmptyCellLayoutStyle"/>
              <w:spacing w:after="0" w:line="240" w:lineRule="auto"/>
            </w:pPr>
          </w:p>
        </w:tc>
        <w:tc>
          <w:tcPr>
            <w:tcW w:w="0" w:type="dxa"/>
          </w:tcPr>
          <w:p w14:paraId="40284467" w14:textId="77777777" w:rsidR="00701E6D" w:rsidRDefault="00701E6D">
            <w:pPr>
              <w:pStyle w:val="EmptyCellLayoutStyle"/>
              <w:spacing w:after="0" w:line="240" w:lineRule="auto"/>
            </w:pPr>
          </w:p>
        </w:tc>
        <w:tc>
          <w:tcPr>
            <w:tcW w:w="0" w:type="dxa"/>
          </w:tcPr>
          <w:p w14:paraId="63D505DF" w14:textId="77777777" w:rsidR="00701E6D" w:rsidRDefault="00701E6D">
            <w:pPr>
              <w:pStyle w:val="EmptyCellLayoutStyle"/>
              <w:spacing w:after="0" w:line="240" w:lineRule="auto"/>
            </w:pPr>
          </w:p>
        </w:tc>
        <w:tc>
          <w:tcPr>
            <w:tcW w:w="0" w:type="dxa"/>
          </w:tcPr>
          <w:p w14:paraId="7E4F2FC6" w14:textId="77777777" w:rsidR="00701E6D" w:rsidRDefault="00701E6D">
            <w:pPr>
              <w:pStyle w:val="EmptyCellLayoutStyle"/>
              <w:spacing w:after="0" w:line="240" w:lineRule="auto"/>
            </w:pPr>
          </w:p>
        </w:tc>
        <w:tc>
          <w:tcPr>
            <w:tcW w:w="0" w:type="dxa"/>
          </w:tcPr>
          <w:p w14:paraId="3EE8B11F" w14:textId="77777777" w:rsidR="00701E6D" w:rsidRDefault="00701E6D">
            <w:pPr>
              <w:pStyle w:val="EmptyCellLayoutStyle"/>
              <w:spacing w:after="0" w:line="240" w:lineRule="auto"/>
            </w:pPr>
          </w:p>
        </w:tc>
        <w:tc>
          <w:tcPr>
            <w:tcW w:w="0" w:type="dxa"/>
          </w:tcPr>
          <w:p w14:paraId="7FDFC534" w14:textId="77777777" w:rsidR="00701E6D" w:rsidRDefault="00701E6D">
            <w:pPr>
              <w:pStyle w:val="EmptyCellLayoutStyle"/>
              <w:spacing w:after="0" w:line="240" w:lineRule="auto"/>
            </w:pPr>
          </w:p>
        </w:tc>
        <w:tc>
          <w:tcPr>
            <w:tcW w:w="2505" w:type="dxa"/>
          </w:tcPr>
          <w:p w14:paraId="469D5F04" w14:textId="77777777" w:rsidR="00701E6D" w:rsidRDefault="00701E6D">
            <w:pPr>
              <w:pStyle w:val="EmptyCellLayoutStyle"/>
              <w:spacing w:after="0" w:line="240" w:lineRule="auto"/>
            </w:pPr>
          </w:p>
        </w:tc>
        <w:tc>
          <w:tcPr>
            <w:tcW w:w="6120" w:type="dxa"/>
          </w:tcPr>
          <w:p w14:paraId="1E52F180" w14:textId="77777777" w:rsidR="00701E6D" w:rsidRDefault="00701E6D">
            <w:pPr>
              <w:pStyle w:val="EmptyCellLayoutStyle"/>
              <w:spacing w:after="0" w:line="240" w:lineRule="auto"/>
            </w:pPr>
          </w:p>
        </w:tc>
        <w:tc>
          <w:tcPr>
            <w:tcW w:w="2534" w:type="dxa"/>
          </w:tcPr>
          <w:p w14:paraId="6F077531" w14:textId="77777777" w:rsidR="00701E6D" w:rsidRDefault="00701E6D">
            <w:pPr>
              <w:pStyle w:val="EmptyCellLayoutStyle"/>
              <w:spacing w:after="0" w:line="240" w:lineRule="auto"/>
            </w:pPr>
          </w:p>
        </w:tc>
        <w:tc>
          <w:tcPr>
            <w:tcW w:w="179" w:type="dxa"/>
          </w:tcPr>
          <w:p w14:paraId="0C27D3C3" w14:textId="77777777" w:rsidR="00701E6D" w:rsidRDefault="00701E6D">
            <w:pPr>
              <w:pStyle w:val="EmptyCellLayoutStyle"/>
              <w:spacing w:after="0" w:line="240" w:lineRule="auto"/>
            </w:pPr>
          </w:p>
        </w:tc>
      </w:tr>
      <w:tr w:rsidR="00A96F58" w14:paraId="1F5A5EC8" w14:textId="77777777" w:rsidTr="00A96F58">
        <w:tc>
          <w:tcPr>
            <w:tcW w:w="179" w:type="dxa"/>
          </w:tcPr>
          <w:p w14:paraId="11D49730" w14:textId="77777777" w:rsidR="00701E6D" w:rsidRDefault="00701E6D">
            <w:pPr>
              <w:pStyle w:val="EmptyCellLayoutStyle"/>
              <w:spacing w:after="0" w:line="240" w:lineRule="auto"/>
            </w:pPr>
          </w:p>
        </w:tc>
        <w:tc>
          <w:tcPr>
            <w:tcW w:w="0" w:type="dxa"/>
          </w:tcPr>
          <w:p w14:paraId="23B8BC52" w14:textId="77777777" w:rsidR="00701E6D" w:rsidRDefault="00701E6D">
            <w:pPr>
              <w:pStyle w:val="EmptyCellLayoutStyle"/>
              <w:spacing w:after="0" w:line="240" w:lineRule="auto"/>
            </w:pPr>
          </w:p>
        </w:tc>
        <w:tc>
          <w:tcPr>
            <w:tcW w:w="0" w:type="dxa"/>
          </w:tcPr>
          <w:p w14:paraId="011D4BE4" w14:textId="77777777" w:rsidR="00701E6D" w:rsidRDefault="00701E6D">
            <w:pPr>
              <w:pStyle w:val="EmptyCellLayoutStyle"/>
              <w:spacing w:after="0" w:line="240" w:lineRule="auto"/>
            </w:pPr>
          </w:p>
        </w:tc>
        <w:tc>
          <w:tcPr>
            <w:tcW w:w="0" w:type="dxa"/>
          </w:tcPr>
          <w:p w14:paraId="5BF522D9" w14:textId="77777777" w:rsidR="00701E6D" w:rsidRDefault="00701E6D">
            <w:pPr>
              <w:pStyle w:val="EmptyCellLayoutStyle"/>
              <w:spacing w:after="0" w:line="240" w:lineRule="auto"/>
            </w:pPr>
          </w:p>
        </w:tc>
        <w:tc>
          <w:tcPr>
            <w:tcW w:w="0" w:type="dxa"/>
          </w:tcPr>
          <w:p w14:paraId="6646C170" w14:textId="77777777" w:rsidR="00701E6D" w:rsidRDefault="00701E6D">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4"/>
              <w:gridCol w:w="179"/>
            </w:tblGrid>
            <w:tr w:rsidR="00A96F58" w14:paraId="25BC9FCD" w14:textId="77777777" w:rsidTr="00A96F58">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701E6D" w14:paraId="65ECB957" w14:textId="77777777">
                    <w:trPr>
                      <w:trHeight w:val="462"/>
                    </w:trPr>
                    <w:tc>
                      <w:tcPr>
                        <w:tcW w:w="11160" w:type="dxa"/>
                        <w:tcBorders>
                          <w:top w:val="nil"/>
                          <w:left w:val="nil"/>
                          <w:bottom w:val="nil"/>
                          <w:right w:val="nil"/>
                        </w:tcBorders>
                        <w:tcMar>
                          <w:top w:w="39" w:type="dxa"/>
                          <w:left w:w="39" w:type="dxa"/>
                          <w:bottom w:w="39" w:type="dxa"/>
                          <w:right w:w="39" w:type="dxa"/>
                        </w:tcMar>
                      </w:tcPr>
                      <w:p w14:paraId="4377CC7D" w14:textId="77777777" w:rsidR="00701E6D" w:rsidRDefault="00884955">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458F27F4" w14:textId="77777777" w:rsidR="00701E6D" w:rsidRDefault="00701E6D">
                  <w:pPr>
                    <w:spacing w:after="0" w:line="240" w:lineRule="auto"/>
                  </w:pPr>
                </w:p>
              </w:tc>
            </w:tr>
            <w:tr w:rsidR="00701E6D" w14:paraId="63E52FD7" w14:textId="77777777">
              <w:trPr>
                <w:trHeight w:val="180"/>
              </w:trPr>
              <w:tc>
                <w:tcPr>
                  <w:tcW w:w="179" w:type="dxa"/>
                  <w:tcBorders>
                    <w:left w:val="single" w:sz="15" w:space="0" w:color="000000"/>
                  </w:tcBorders>
                </w:tcPr>
                <w:p w14:paraId="504B4726" w14:textId="77777777" w:rsidR="00701E6D" w:rsidRDefault="00701E6D">
                  <w:pPr>
                    <w:pStyle w:val="EmptyCellLayoutStyle"/>
                    <w:spacing w:after="0" w:line="240" w:lineRule="auto"/>
                  </w:pPr>
                </w:p>
              </w:tc>
              <w:tc>
                <w:tcPr>
                  <w:tcW w:w="10800" w:type="dxa"/>
                </w:tcPr>
                <w:p w14:paraId="72F5682D" w14:textId="77777777" w:rsidR="00701E6D" w:rsidRDefault="00701E6D">
                  <w:pPr>
                    <w:pStyle w:val="EmptyCellLayoutStyle"/>
                    <w:spacing w:after="0" w:line="240" w:lineRule="auto"/>
                  </w:pPr>
                </w:p>
              </w:tc>
              <w:tc>
                <w:tcPr>
                  <w:tcW w:w="180" w:type="dxa"/>
                  <w:tcBorders>
                    <w:right w:val="single" w:sz="15" w:space="0" w:color="000000"/>
                  </w:tcBorders>
                </w:tcPr>
                <w:p w14:paraId="4BAA6B5A" w14:textId="77777777" w:rsidR="00701E6D" w:rsidRDefault="00701E6D">
                  <w:pPr>
                    <w:pStyle w:val="EmptyCellLayoutStyle"/>
                    <w:spacing w:after="0" w:line="240" w:lineRule="auto"/>
                  </w:pPr>
                </w:p>
              </w:tc>
            </w:tr>
            <w:tr w:rsidR="00A96F58" w14:paraId="1ABB66C2" w14:textId="77777777" w:rsidTr="00A96F58">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701E6D" w14:paraId="5EA14AC0" w14:textId="77777777">
                    <w:trPr>
                      <w:trHeight w:val="176"/>
                    </w:trPr>
                    <w:tc>
                      <w:tcPr>
                        <w:tcW w:w="10980" w:type="dxa"/>
                        <w:tcBorders>
                          <w:top w:val="nil"/>
                          <w:left w:val="nil"/>
                          <w:bottom w:val="nil"/>
                          <w:right w:val="nil"/>
                        </w:tcBorders>
                        <w:tcMar>
                          <w:top w:w="39" w:type="dxa"/>
                          <w:left w:w="39" w:type="dxa"/>
                          <w:bottom w:w="39" w:type="dxa"/>
                          <w:right w:w="39" w:type="dxa"/>
                        </w:tcMar>
                      </w:tcPr>
                      <w:p w14:paraId="6A692445" w14:textId="77777777" w:rsidR="00701E6D" w:rsidRDefault="00884955">
                        <w:pPr>
                          <w:spacing w:after="0" w:line="240" w:lineRule="auto"/>
                        </w:pPr>
                        <w:r>
                          <w:rPr>
                            <w:rFonts w:ascii="Arial" w:eastAsia="Arial" w:hAnsi="Arial"/>
                            <w:b/>
                            <w:color w:val="000000"/>
                            <w:sz w:val="16"/>
                          </w:rPr>
                          <w:t>Additional Subordinates</w:t>
                        </w:r>
                      </w:p>
                    </w:tc>
                  </w:tr>
                </w:tbl>
                <w:p w14:paraId="6CBD7FDD" w14:textId="77777777" w:rsidR="00701E6D" w:rsidRDefault="00701E6D">
                  <w:pPr>
                    <w:spacing w:after="0" w:line="240" w:lineRule="auto"/>
                  </w:pPr>
                </w:p>
              </w:tc>
              <w:tc>
                <w:tcPr>
                  <w:tcW w:w="180" w:type="dxa"/>
                  <w:tcBorders>
                    <w:right w:val="single" w:sz="15" w:space="0" w:color="000000"/>
                  </w:tcBorders>
                </w:tcPr>
                <w:p w14:paraId="59A14405" w14:textId="77777777" w:rsidR="00701E6D" w:rsidRDefault="00701E6D">
                  <w:pPr>
                    <w:pStyle w:val="EmptyCellLayoutStyle"/>
                    <w:spacing w:after="0" w:line="240" w:lineRule="auto"/>
                  </w:pPr>
                </w:p>
              </w:tc>
            </w:tr>
            <w:tr w:rsidR="00701E6D" w14:paraId="44F72178" w14:textId="77777777">
              <w:trPr>
                <w:trHeight w:val="40"/>
              </w:trPr>
              <w:tc>
                <w:tcPr>
                  <w:tcW w:w="179" w:type="dxa"/>
                  <w:tcBorders>
                    <w:left w:val="single" w:sz="15" w:space="0" w:color="000000"/>
                  </w:tcBorders>
                </w:tcPr>
                <w:p w14:paraId="2261EC62" w14:textId="77777777" w:rsidR="00701E6D" w:rsidRDefault="00701E6D">
                  <w:pPr>
                    <w:pStyle w:val="EmptyCellLayoutStyle"/>
                    <w:spacing w:after="0" w:line="240" w:lineRule="auto"/>
                  </w:pPr>
                </w:p>
              </w:tc>
              <w:tc>
                <w:tcPr>
                  <w:tcW w:w="10800" w:type="dxa"/>
                </w:tcPr>
                <w:p w14:paraId="21B61F28" w14:textId="77777777" w:rsidR="00701E6D" w:rsidRDefault="00701E6D">
                  <w:pPr>
                    <w:pStyle w:val="EmptyCellLayoutStyle"/>
                    <w:spacing w:after="0" w:line="240" w:lineRule="auto"/>
                  </w:pPr>
                </w:p>
              </w:tc>
              <w:tc>
                <w:tcPr>
                  <w:tcW w:w="180" w:type="dxa"/>
                  <w:tcBorders>
                    <w:right w:val="single" w:sz="15" w:space="0" w:color="000000"/>
                  </w:tcBorders>
                </w:tcPr>
                <w:p w14:paraId="62D5F3CE" w14:textId="77777777" w:rsidR="00701E6D" w:rsidRDefault="00701E6D">
                  <w:pPr>
                    <w:pStyle w:val="EmptyCellLayoutStyle"/>
                    <w:spacing w:after="0" w:line="240" w:lineRule="auto"/>
                  </w:pPr>
                </w:p>
              </w:tc>
            </w:tr>
            <w:tr w:rsidR="00701E6D" w14:paraId="1E1E15CE" w14:textId="77777777">
              <w:trPr>
                <w:trHeight w:val="290"/>
              </w:trPr>
              <w:tc>
                <w:tcPr>
                  <w:tcW w:w="179" w:type="dxa"/>
                  <w:tcBorders>
                    <w:left w:val="single" w:sz="15" w:space="0" w:color="000000"/>
                  </w:tcBorders>
                </w:tcPr>
                <w:p w14:paraId="57CBC731" w14:textId="77777777" w:rsidR="00701E6D" w:rsidRDefault="00701E6D">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44"/>
                  </w:tblGrid>
                  <w:tr w:rsidR="00701E6D" w14:paraId="4DC7AD6D" w14:textId="77777777">
                    <w:trPr>
                      <w:trHeight w:val="212"/>
                    </w:trPr>
                    <w:tc>
                      <w:tcPr>
                        <w:tcW w:w="10800" w:type="dxa"/>
                        <w:tcBorders>
                          <w:top w:val="nil"/>
                          <w:left w:val="nil"/>
                          <w:bottom w:val="nil"/>
                          <w:right w:val="nil"/>
                        </w:tcBorders>
                        <w:tcMar>
                          <w:top w:w="39" w:type="dxa"/>
                          <w:left w:w="39" w:type="dxa"/>
                          <w:bottom w:w="39" w:type="dxa"/>
                          <w:right w:w="39" w:type="dxa"/>
                        </w:tcMar>
                      </w:tcPr>
                      <w:p w14:paraId="3FA59165" w14:textId="77777777" w:rsidR="00701E6D" w:rsidRDefault="00701E6D">
                        <w:pPr>
                          <w:spacing w:after="0" w:line="240" w:lineRule="auto"/>
                        </w:pPr>
                      </w:p>
                    </w:tc>
                  </w:tr>
                </w:tbl>
                <w:p w14:paraId="0055115B" w14:textId="77777777" w:rsidR="00701E6D" w:rsidRDefault="00701E6D">
                  <w:pPr>
                    <w:spacing w:after="0" w:line="240" w:lineRule="auto"/>
                  </w:pPr>
                </w:p>
              </w:tc>
              <w:tc>
                <w:tcPr>
                  <w:tcW w:w="180" w:type="dxa"/>
                  <w:tcBorders>
                    <w:right w:val="single" w:sz="15" w:space="0" w:color="000000"/>
                  </w:tcBorders>
                </w:tcPr>
                <w:p w14:paraId="5A8792F8" w14:textId="77777777" w:rsidR="00701E6D" w:rsidRDefault="00701E6D">
                  <w:pPr>
                    <w:pStyle w:val="EmptyCellLayoutStyle"/>
                    <w:spacing w:after="0" w:line="240" w:lineRule="auto"/>
                  </w:pPr>
                </w:p>
              </w:tc>
            </w:tr>
            <w:tr w:rsidR="00701E6D" w14:paraId="1D0D6B80" w14:textId="77777777">
              <w:trPr>
                <w:trHeight w:val="104"/>
              </w:trPr>
              <w:tc>
                <w:tcPr>
                  <w:tcW w:w="179" w:type="dxa"/>
                  <w:tcBorders>
                    <w:left w:val="single" w:sz="15" w:space="0" w:color="000000"/>
                    <w:bottom w:val="single" w:sz="15" w:space="0" w:color="000000"/>
                  </w:tcBorders>
                </w:tcPr>
                <w:p w14:paraId="03373C4F" w14:textId="77777777" w:rsidR="00701E6D" w:rsidRDefault="00701E6D">
                  <w:pPr>
                    <w:pStyle w:val="EmptyCellLayoutStyle"/>
                    <w:spacing w:after="0" w:line="240" w:lineRule="auto"/>
                  </w:pPr>
                </w:p>
              </w:tc>
              <w:tc>
                <w:tcPr>
                  <w:tcW w:w="10800" w:type="dxa"/>
                  <w:tcBorders>
                    <w:bottom w:val="single" w:sz="15" w:space="0" w:color="000000"/>
                  </w:tcBorders>
                </w:tcPr>
                <w:p w14:paraId="79114636" w14:textId="77777777" w:rsidR="00701E6D" w:rsidRDefault="00701E6D">
                  <w:pPr>
                    <w:pStyle w:val="EmptyCellLayoutStyle"/>
                    <w:spacing w:after="0" w:line="240" w:lineRule="auto"/>
                  </w:pPr>
                </w:p>
              </w:tc>
              <w:tc>
                <w:tcPr>
                  <w:tcW w:w="180" w:type="dxa"/>
                  <w:tcBorders>
                    <w:bottom w:val="single" w:sz="15" w:space="0" w:color="000000"/>
                    <w:right w:val="single" w:sz="15" w:space="0" w:color="000000"/>
                  </w:tcBorders>
                </w:tcPr>
                <w:p w14:paraId="26BF8992" w14:textId="77777777" w:rsidR="00701E6D" w:rsidRDefault="00701E6D">
                  <w:pPr>
                    <w:pStyle w:val="EmptyCellLayoutStyle"/>
                    <w:spacing w:after="0" w:line="240" w:lineRule="auto"/>
                  </w:pPr>
                </w:p>
              </w:tc>
            </w:tr>
          </w:tbl>
          <w:p w14:paraId="26E1CF97" w14:textId="77777777" w:rsidR="00701E6D" w:rsidRDefault="00701E6D">
            <w:pPr>
              <w:spacing w:after="0" w:line="240" w:lineRule="auto"/>
            </w:pPr>
          </w:p>
        </w:tc>
        <w:tc>
          <w:tcPr>
            <w:tcW w:w="179" w:type="dxa"/>
          </w:tcPr>
          <w:p w14:paraId="6FE42B34" w14:textId="77777777" w:rsidR="00701E6D" w:rsidRDefault="00701E6D">
            <w:pPr>
              <w:pStyle w:val="EmptyCellLayoutStyle"/>
              <w:spacing w:after="0" w:line="240" w:lineRule="auto"/>
            </w:pPr>
          </w:p>
        </w:tc>
      </w:tr>
      <w:tr w:rsidR="00701E6D" w14:paraId="69F3CA62" w14:textId="77777777">
        <w:trPr>
          <w:trHeight w:val="123"/>
        </w:trPr>
        <w:tc>
          <w:tcPr>
            <w:tcW w:w="179" w:type="dxa"/>
          </w:tcPr>
          <w:p w14:paraId="68F2DFEB" w14:textId="77777777" w:rsidR="00701E6D" w:rsidRDefault="00701E6D">
            <w:pPr>
              <w:pStyle w:val="EmptyCellLayoutStyle"/>
              <w:spacing w:after="0" w:line="240" w:lineRule="auto"/>
            </w:pPr>
          </w:p>
        </w:tc>
        <w:tc>
          <w:tcPr>
            <w:tcW w:w="0" w:type="dxa"/>
          </w:tcPr>
          <w:p w14:paraId="48851C3A" w14:textId="77777777" w:rsidR="00701E6D" w:rsidRDefault="00701E6D">
            <w:pPr>
              <w:pStyle w:val="EmptyCellLayoutStyle"/>
              <w:spacing w:after="0" w:line="240" w:lineRule="auto"/>
            </w:pPr>
          </w:p>
        </w:tc>
        <w:tc>
          <w:tcPr>
            <w:tcW w:w="0" w:type="dxa"/>
          </w:tcPr>
          <w:p w14:paraId="3598BF74" w14:textId="77777777" w:rsidR="00701E6D" w:rsidRDefault="00701E6D">
            <w:pPr>
              <w:pStyle w:val="EmptyCellLayoutStyle"/>
              <w:spacing w:after="0" w:line="240" w:lineRule="auto"/>
            </w:pPr>
          </w:p>
        </w:tc>
        <w:tc>
          <w:tcPr>
            <w:tcW w:w="0" w:type="dxa"/>
          </w:tcPr>
          <w:p w14:paraId="3FF58B93" w14:textId="77777777" w:rsidR="00701E6D" w:rsidRDefault="00701E6D">
            <w:pPr>
              <w:pStyle w:val="EmptyCellLayoutStyle"/>
              <w:spacing w:after="0" w:line="240" w:lineRule="auto"/>
            </w:pPr>
          </w:p>
        </w:tc>
        <w:tc>
          <w:tcPr>
            <w:tcW w:w="0" w:type="dxa"/>
          </w:tcPr>
          <w:p w14:paraId="49F8565A" w14:textId="77777777" w:rsidR="00701E6D" w:rsidRDefault="00701E6D">
            <w:pPr>
              <w:pStyle w:val="EmptyCellLayoutStyle"/>
              <w:spacing w:after="0" w:line="240" w:lineRule="auto"/>
            </w:pPr>
          </w:p>
        </w:tc>
        <w:tc>
          <w:tcPr>
            <w:tcW w:w="0" w:type="dxa"/>
          </w:tcPr>
          <w:p w14:paraId="57158D44" w14:textId="77777777" w:rsidR="00701E6D" w:rsidRDefault="00701E6D">
            <w:pPr>
              <w:pStyle w:val="EmptyCellLayoutStyle"/>
              <w:spacing w:after="0" w:line="240" w:lineRule="auto"/>
            </w:pPr>
          </w:p>
        </w:tc>
        <w:tc>
          <w:tcPr>
            <w:tcW w:w="0" w:type="dxa"/>
          </w:tcPr>
          <w:p w14:paraId="70D949FC" w14:textId="77777777" w:rsidR="00701E6D" w:rsidRDefault="00701E6D">
            <w:pPr>
              <w:pStyle w:val="EmptyCellLayoutStyle"/>
              <w:spacing w:after="0" w:line="240" w:lineRule="auto"/>
            </w:pPr>
          </w:p>
        </w:tc>
        <w:tc>
          <w:tcPr>
            <w:tcW w:w="2505" w:type="dxa"/>
          </w:tcPr>
          <w:p w14:paraId="5AF8320B" w14:textId="77777777" w:rsidR="00701E6D" w:rsidRDefault="00701E6D">
            <w:pPr>
              <w:pStyle w:val="EmptyCellLayoutStyle"/>
              <w:spacing w:after="0" w:line="240" w:lineRule="auto"/>
            </w:pPr>
          </w:p>
        </w:tc>
        <w:tc>
          <w:tcPr>
            <w:tcW w:w="6120" w:type="dxa"/>
          </w:tcPr>
          <w:p w14:paraId="7EA4C69B" w14:textId="77777777" w:rsidR="00701E6D" w:rsidRDefault="00701E6D">
            <w:pPr>
              <w:pStyle w:val="EmptyCellLayoutStyle"/>
              <w:spacing w:after="0" w:line="240" w:lineRule="auto"/>
            </w:pPr>
          </w:p>
        </w:tc>
        <w:tc>
          <w:tcPr>
            <w:tcW w:w="2534" w:type="dxa"/>
          </w:tcPr>
          <w:p w14:paraId="126416C2" w14:textId="77777777" w:rsidR="00701E6D" w:rsidRDefault="00701E6D">
            <w:pPr>
              <w:pStyle w:val="EmptyCellLayoutStyle"/>
              <w:spacing w:after="0" w:line="240" w:lineRule="auto"/>
            </w:pPr>
          </w:p>
        </w:tc>
        <w:tc>
          <w:tcPr>
            <w:tcW w:w="179" w:type="dxa"/>
          </w:tcPr>
          <w:p w14:paraId="24C9BA10" w14:textId="77777777" w:rsidR="00701E6D" w:rsidRDefault="00701E6D">
            <w:pPr>
              <w:pStyle w:val="EmptyCellLayoutStyle"/>
              <w:spacing w:after="0" w:line="240" w:lineRule="auto"/>
            </w:pPr>
          </w:p>
        </w:tc>
      </w:tr>
      <w:tr w:rsidR="00A96F58" w14:paraId="088BC9F4" w14:textId="77777777" w:rsidTr="00A96F58">
        <w:tc>
          <w:tcPr>
            <w:tcW w:w="179" w:type="dxa"/>
          </w:tcPr>
          <w:p w14:paraId="48A7F1E2" w14:textId="77777777" w:rsidR="00701E6D" w:rsidRDefault="00701E6D">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7"/>
              <w:gridCol w:w="359"/>
              <w:gridCol w:w="179"/>
              <w:gridCol w:w="3232"/>
              <w:gridCol w:w="2152"/>
              <w:gridCol w:w="359"/>
              <w:gridCol w:w="179"/>
              <w:gridCol w:w="3231"/>
              <w:gridCol w:w="537"/>
            </w:tblGrid>
            <w:tr w:rsidR="00A96F58" w14:paraId="2F6CCD1F" w14:textId="77777777" w:rsidTr="00A96F58">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701E6D" w14:paraId="44756832" w14:textId="77777777">
                    <w:trPr>
                      <w:trHeight w:val="192"/>
                    </w:trPr>
                    <w:tc>
                      <w:tcPr>
                        <w:tcW w:w="11160" w:type="dxa"/>
                        <w:tcBorders>
                          <w:top w:val="nil"/>
                          <w:left w:val="nil"/>
                          <w:bottom w:val="nil"/>
                          <w:right w:val="nil"/>
                        </w:tcBorders>
                        <w:tcMar>
                          <w:top w:w="39" w:type="dxa"/>
                          <w:left w:w="39" w:type="dxa"/>
                          <w:bottom w:w="39" w:type="dxa"/>
                          <w:right w:w="39" w:type="dxa"/>
                        </w:tcMar>
                      </w:tcPr>
                      <w:p w14:paraId="6DF75499" w14:textId="77777777" w:rsidR="00701E6D" w:rsidRDefault="00884955">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672B0E51" w14:textId="77777777" w:rsidR="00701E6D" w:rsidRDefault="00701E6D">
                  <w:pPr>
                    <w:spacing w:after="0" w:line="240" w:lineRule="auto"/>
                  </w:pPr>
                </w:p>
              </w:tc>
            </w:tr>
            <w:tr w:rsidR="00701E6D" w14:paraId="1B6A7DF4" w14:textId="77777777">
              <w:trPr>
                <w:trHeight w:val="80"/>
              </w:trPr>
              <w:tc>
                <w:tcPr>
                  <w:tcW w:w="900" w:type="dxa"/>
                  <w:tcBorders>
                    <w:left w:val="single" w:sz="15" w:space="0" w:color="000000"/>
                  </w:tcBorders>
                </w:tcPr>
                <w:p w14:paraId="7C05FDB8" w14:textId="77777777" w:rsidR="00701E6D" w:rsidRDefault="00701E6D">
                  <w:pPr>
                    <w:pStyle w:val="EmptyCellLayoutStyle"/>
                    <w:spacing w:after="0" w:line="240" w:lineRule="auto"/>
                  </w:pPr>
                </w:p>
              </w:tc>
              <w:tc>
                <w:tcPr>
                  <w:tcW w:w="359" w:type="dxa"/>
                </w:tcPr>
                <w:p w14:paraId="0CE3656C" w14:textId="77777777" w:rsidR="00701E6D" w:rsidRDefault="00701E6D">
                  <w:pPr>
                    <w:pStyle w:val="EmptyCellLayoutStyle"/>
                    <w:spacing w:after="0" w:line="240" w:lineRule="auto"/>
                  </w:pPr>
                </w:p>
              </w:tc>
              <w:tc>
                <w:tcPr>
                  <w:tcW w:w="180" w:type="dxa"/>
                </w:tcPr>
                <w:p w14:paraId="0AB6912B" w14:textId="77777777" w:rsidR="00701E6D" w:rsidRDefault="00701E6D">
                  <w:pPr>
                    <w:pStyle w:val="EmptyCellLayoutStyle"/>
                    <w:spacing w:after="0" w:line="240" w:lineRule="auto"/>
                  </w:pPr>
                </w:p>
              </w:tc>
              <w:tc>
                <w:tcPr>
                  <w:tcW w:w="3240" w:type="dxa"/>
                </w:tcPr>
                <w:p w14:paraId="18EBC330" w14:textId="77777777" w:rsidR="00701E6D" w:rsidRDefault="00701E6D">
                  <w:pPr>
                    <w:pStyle w:val="EmptyCellLayoutStyle"/>
                    <w:spacing w:after="0" w:line="240" w:lineRule="auto"/>
                  </w:pPr>
                </w:p>
              </w:tc>
              <w:tc>
                <w:tcPr>
                  <w:tcW w:w="2160" w:type="dxa"/>
                </w:tcPr>
                <w:p w14:paraId="27ABD47E" w14:textId="77777777" w:rsidR="00701E6D" w:rsidRDefault="00701E6D">
                  <w:pPr>
                    <w:pStyle w:val="EmptyCellLayoutStyle"/>
                    <w:spacing w:after="0" w:line="240" w:lineRule="auto"/>
                  </w:pPr>
                </w:p>
              </w:tc>
              <w:tc>
                <w:tcPr>
                  <w:tcW w:w="359" w:type="dxa"/>
                </w:tcPr>
                <w:p w14:paraId="0603A744" w14:textId="77777777" w:rsidR="00701E6D" w:rsidRDefault="00701E6D">
                  <w:pPr>
                    <w:pStyle w:val="EmptyCellLayoutStyle"/>
                    <w:spacing w:after="0" w:line="240" w:lineRule="auto"/>
                  </w:pPr>
                </w:p>
              </w:tc>
              <w:tc>
                <w:tcPr>
                  <w:tcW w:w="180" w:type="dxa"/>
                </w:tcPr>
                <w:p w14:paraId="553485BD" w14:textId="77777777" w:rsidR="00701E6D" w:rsidRDefault="00701E6D">
                  <w:pPr>
                    <w:pStyle w:val="EmptyCellLayoutStyle"/>
                    <w:spacing w:after="0" w:line="240" w:lineRule="auto"/>
                  </w:pPr>
                </w:p>
              </w:tc>
              <w:tc>
                <w:tcPr>
                  <w:tcW w:w="3240" w:type="dxa"/>
                </w:tcPr>
                <w:p w14:paraId="5AFB79AD" w14:textId="77777777" w:rsidR="00701E6D" w:rsidRDefault="00701E6D">
                  <w:pPr>
                    <w:pStyle w:val="EmptyCellLayoutStyle"/>
                    <w:spacing w:after="0" w:line="240" w:lineRule="auto"/>
                  </w:pPr>
                </w:p>
              </w:tc>
              <w:tc>
                <w:tcPr>
                  <w:tcW w:w="539" w:type="dxa"/>
                  <w:tcBorders>
                    <w:right w:val="single" w:sz="15" w:space="0" w:color="000000"/>
                  </w:tcBorders>
                </w:tcPr>
                <w:p w14:paraId="7C77CFC4" w14:textId="77777777" w:rsidR="00701E6D" w:rsidRDefault="00701E6D">
                  <w:pPr>
                    <w:pStyle w:val="EmptyCellLayoutStyle"/>
                    <w:spacing w:after="0" w:line="240" w:lineRule="auto"/>
                  </w:pPr>
                </w:p>
              </w:tc>
            </w:tr>
            <w:tr w:rsidR="00701E6D" w14:paraId="023FF23D" w14:textId="77777777">
              <w:trPr>
                <w:trHeight w:val="269"/>
              </w:trPr>
              <w:tc>
                <w:tcPr>
                  <w:tcW w:w="900" w:type="dxa"/>
                  <w:tcBorders>
                    <w:left w:val="single" w:sz="15" w:space="0" w:color="000000"/>
                  </w:tcBorders>
                </w:tcPr>
                <w:p w14:paraId="5F6EB4E8" w14:textId="77777777" w:rsidR="00701E6D" w:rsidRDefault="00701E6D">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701E6D" w14:paraId="0586A410" w14:textId="77777777">
                    <w:trPr>
                      <w:trHeight w:val="212"/>
                    </w:trPr>
                    <w:tc>
                      <w:tcPr>
                        <w:tcW w:w="360" w:type="dxa"/>
                        <w:tcBorders>
                          <w:top w:val="nil"/>
                          <w:left w:val="nil"/>
                          <w:bottom w:val="nil"/>
                          <w:right w:val="nil"/>
                        </w:tcBorders>
                        <w:tcMar>
                          <w:top w:w="39" w:type="dxa"/>
                          <w:left w:w="39" w:type="dxa"/>
                          <w:bottom w:w="39" w:type="dxa"/>
                          <w:right w:w="39" w:type="dxa"/>
                        </w:tcMar>
                      </w:tcPr>
                      <w:p w14:paraId="351F1C1F" w14:textId="77777777" w:rsidR="00701E6D" w:rsidRDefault="00884955">
                        <w:pPr>
                          <w:spacing w:after="0" w:line="240" w:lineRule="auto"/>
                        </w:pPr>
                        <w:r>
                          <w:rPr>
                            <w:rFonts w:ascii="Arial" w:eastAsia="Arial" w:hAnsi="Arial"/>
                            <w:color w:val="000000"/>
                          </w:rPr>
                          <w:t>N</w:t>
                        </w:r>
                      </w:p>
                    </w:tc>
                  </w:tr>
                </w:tbl>
                <w:p w14:paraId="1950A247" w14:textId="77777777" w:rsidR="00701E6D" w:rsidRDefault="00701E6D">
                  <w:pPr>
                    <w:spacing w:after="0" w:line="240" w:lineRule="auto"/>
                  </w:pPr>
                </w:p>
              </w:tc>
              <w:tc>
                <w:tcPr>
                  <w:tcW w:w="180" w:type="dxa"/>
                </w:tcPr>
                <w:p w14:paraId="456E3491" w14:textId="77777777" w:rsidR="00701E6D" w:rsidRDefault="00701E6D">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701E6D" w14:paraId="434E603D" w14:textId="77777777">
                    <w:trPr>
                      <w:trHeight w:val="192"/>
                    </w:trPr>
                    <w:tc>
                      <w:tcPr>
                        <w:tcW w:w="3240" w:type="dxa"/>
                        <w:tcBorders>
                          <w:top w:val="nil"/>
                          <w:left w:val="nil"/>
                          <w:bottom w:val="nil"/>
                          <w:right w:val="nil"/>
                        </w:tcBorders>
                        <w:tcMar>
                          <w:top w:w="39" w:type="dxa"/>
                          <w:left w:w="39" w:type="dxa"/>
                          <w:bottom w:w="39" w:type="dxa"/>
                          <w:right w:w="39" w:type="dxa"/>
                        </w:tcMar>
                      </w:tcPr>
                      <w:p w14:paraId="2FE3700D" w14:textId="77777777" w:rsidR="00701E6D" w:rsidRDefault="00884955">
                        <w:pPr>
                          <w:spacing w:after="0" w:line="240" w:lineRule="auto"/>
                        </w:pPr>
                        <w:r>
                          <w:rPr>
                            <w:rFonts w:ascii="Arial" w:eastAsia="Arial" w:hAnsi="Arial"/>
                            <w:color w:val="000000"/>
                            <w:sz w:val="16"/>
                          </w:rPr>
                          <w:t>Complete and sign service ratings.</w:t>
                        </w:r>
                      </w:p>
                    </w:tc>
                  </w:tr>
                </w:tbl>
                <w:p w14:paraId="30CEE2DF" w14:textId="77777777" w:rsidR="00701E6D" w:rsidRDefault="00701E6D">
                  <w:pPr>
                    <w:spacing w:after="0" w:line="240" w:lineRule="auto"/>
                  </w:pPr>
                </w:p>
              </w:tc>
              <w:tc>
                <w:tcPr>
                  <w:tcW w:w="2160" w:type="dxa"/>
                </w:tcPr>
                <w:p w14:paraId="0BE24F45" w14:textId="77777777" w:rsidR="00701E6D" w:rsidRDefault="00701E6D">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701E6D" w14:paraId="3807EEC8" w14:textId="77777777">
                    <w:trPr>
                      <w:trHeight w:val="212"/>
                    </w:trPr>
                    <w:tc>
                      <w:tcPr>
                        <w:tcW w:w="360" w:type="dxa"/>
                        <w:tcBorders>
                          <w:top w:val="nil"/>
                          <w:left w:val="nil"/>
                          <w:bottom w:val="nil"/>
                          <w:right w:val="nil"/>
                        </w:tcBorders>
                        <w:tcMar>
                          <w:top w:w="39" w:type="dxa"/>
                          <w:left w:w="39" w:type="dxa"/>
                          <w:bottom w:w="39" w:type="dxa"/>
                          <w:right w:w="39" w:type="dxa"/>
                        </w:tcMar>
                      </w:tcPr>
                      <w:p w14:paraId="0407BDC5" w14:textId="77777777" w:rsidR="00701E6D" w:rsidRDefault="00884955">
                        <w:pPr>
                          <w:spacing w:after="0" w:line="240" w:lineRule="auto"/>
                        </w:pPr>
                        <w:r>
                          <w:rPr>
                            <w:rFonts w:ascii="Arial" w:eastAsia="Arial" w:hAnsi="Arial"/>
                            <w:color w:val="000000"/>
                          </w:rPr>
                          <w:t>N</w:t>
                        </w:r>
                      </w:p>
                    </w:tc>
                  </w:tr>
                </w:tbl>
                <w:p w14:paraId="23603BAF" w14:textId="77777777" w:rsidR="00701E6D" w:rsidRDefault="00701E6D">
                  <w:pPr>
                    <w:spacing w:after="0" w:line="240" w:lineRule="auto"/>
                  </w:pPr>
                </w:p>
              </w:tc>
              <w:tc>
                <w:tcPr>
                  <w:tcW w:w="180" w:type="dxa"/>
                </w:tcPr>
                <w:p w14:paraId="3DDE77EC" w14:textId="77777777" w:rsidR="00701E6D" w:rsidRDefault="00701E6D">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701E6D" w14:paraId="40654B68" w14:textId="77777777">
                    <w:trPr>
                      <w:trHeight w:val="192"/>
                    </w:trPr>
                    <w:tc>
                      <w:tcPr>
                        <w:tcW w:w="3240" w:type="dxa"/>
                        <w:tcBorders>
                          <w:top w:val="nil"/>
                          <w:left w:val="nil"/>
                          <w:bottom w:val="nil"/>
                          <w:right w:val="nil"/>
                        </w:tcBorders>
                        <w:tcMar>
                          <w:top w:w="39" w:type="dxa"/>
                          <w:left w:w="39" w:type="dxa"/>
                          <w:bottom w:w="39" w:type="dxa"/>
                          <w:right w:w="39" w:type="dxa"/>
                        </w:tcMar>
                      </w:tcPr>
                      <w:p w14:paraId="1AAB804A" w14:textId="77777777" w:rsidR="00701E6D" w:rsidRDefault="00884955">
                        <w:pPr>
                          <w:spacing w:after="0" w:line="240" w:lineRule="auto"/>
                        </w:pPr>
                        <w:r>
                          <w:rPr>
                            <w:rFonts w:ascii="Arial" w:eastAsia="Arial" w:hAnsi="Arial"/>
                            <w:color w:val="000000"/>
                            <w:sz w:val="16"/>
                          </w:rPr>
                          <w:t>Assign work.</w:t>
                        </w:r>
                      </w:p>
                    </w:tc>
                  </w:tr>
                </w:tbl>
                <w:p w14:paraId="090ABB49" w14:textId="77777777" w:rsidR="00701E6D" w:rsidRDefault="00701E6D">
                  <w:pPr>
                    <w:spacing w:after="0" w:line="240" w:lineRule="auto"/>
                  </w:pPr>
                </w:p>
              </w:tc>
              <w:tc>
                <w:tcPr>
                  <w:tcW w:w="539" w:type="dxa"/>
                  <w:tcBorders>
                    <w:right w:val="single" w:sz="15" w:space="0" w:color="000000"/>
                  </w:tcBorders>
                </w:tcPr>
                <w:p w14:paraId="7BBFA593" w14:textId="77777777" w:rsidR="00701E6D" w:rsidRDefault="00701E6D">
                  <w:pPr>
                    <w:pStyle w:val="EmptyCellLayoutStyle"/>
                    <w:spacing w:after="0" w:line="240" w:lineRule="auto"/>
                  </w:pPr>
                </w:p>
              </w:tc>
            </w:tr>
            <w:tr w:rsidR="00701E6D" w14:paraId="7E0D7966" w14:textId="77777777">
              <w:trPr>
                <w:trHeight w:val="20"/>
              </w:trPr>
              <w:tc>
                <w:tcPr>
                  <w:tcW w:w="900" w:type="dxa"/>
                  <w:tcBorders>
                    <w:left w:val="single" w:sz="15" w:space="0" w:color="000000"/>
                  </w:tcBorders>
                </w:tcPr>
                <w:p w14:paraId="6A3CCF1F" w14:textId="77777777" w:rsidR="00701E6D" w:rsidRDefault="00701E6D">
                  <w:pPr>
                    <w:pStyle w:val="EmptyCellLayoutStyle"/>
                    <w:spacing w:after="0" w:line="240" w:lineRule="auto"/>
                  </w:pPr>
                </w:p>
              </w:tc>
              <w:tc>
                <w:tcPr>
                  <w:tcW w:w="359" w:type="dxa"/>
                  <w:vMerge/>
                </w:tcPr>
                <w:p w14:paraId="39E2C49C" w14:textId="77777777" w:rsidR="00701E6D" w:rsidRDefault="00701E6D">
                  <w:pPr>
                    <w:pStyle w:val="EmptyCellLayoutStyle"/>
                    <w:spacing w:after="0" w:line="240" w:lineRule="auto"/>
                  </w:pPr>
                </w:p>
              </w:tc>
              <w:tc>
                <w:tcPr>
                  <w:tcW w:w="180" w:type="dxa"/>
                </w:tcPr>
                <w:p w14:paraId="4B9D782D" w14:textId="77777777" w:rsidR="00701E6D" w:rsidRDefault="00701E6D">
                  <w:pPr>
                    <w:pStyle w:val="EmptyCellLayoutStyle"/>
                    <w:spacing w:after="0" w:line="240" w:lineRule="auto"/>
                  </w:pPr>
                </w:p>
              </w:tc>
              <w:tc>
                <w:tcPr>
                  <w:tcW w:w="3240" w:type="dxa"/>
                </w:tcPr>
                <w:p w14:paraId="73183893" w14:textId="77777777" w:rsidR="00701E6D" w:rsidRDefault="00701E6D">
                  <w:pPr>
                    <w:pStyle w:val="EmptyCellLayoutStyle"/>
                    <w:spacing w:after="0" w:line="240" w:lineRule="auto"/>
                  </w:pPr>
                </w:p>
              </w:tc>
              <w:tc>
                <w:tcPr>
                  <w:tcW w:w="2160" w:type="dxa"/>
                </w:tcPr>
                <w:p w14:paraId="033F64A1" w14:textId="77777777" w:rsidR="00701E6D" w:rsidRDefault="00701E6D">
                  <w:pPr>
                    <w:pStyle w:val="EmptyCellLayoutStyle"/>
                    <w:spacing w:after="0" w:line="240" w:lineRule="auto"/>
                  </w:pPr>
                </w:p>
              </w:tc>
              <w:tc>
                <w:tcPr>
                  <w:tcW w:w="359" w:type="dxa"/>
                  <w:vMerge/>
                </w:tcPr>
                <w:p w14:paraId="32042677" w14:textId="77777777" w:rsidR="00701E6D" w:rsidRDefault="00701E6D">
                  <w:pPr>
                    <w:pStyle w:val="EmptyCellLayoutStyle"/>
                    <w:spacing w:after="0" w:line="240" w:lineRule="auto"/>
                  </w:pPr>
                </w:p>
              </w:tc>
              <w:tc>
                <w:tcPr>
                  <w:tcW w:w="180" w:type="dxa"/>
                </w:tcPr>
                <w:p w14:paraId="644482FD" w14:textId="77777777" w:rsidR="00701E6D" w:rsidRDefault="00701E6D">
                  <w:pPr>
                    <w:pStyle w:val="EmptyCellLayoutStyle"/>
                    <w:spacing w:after="0" w:line="240" w:lineRule="auto"/>
                  </w:pPr>
                </w:p>
              </w:tc>
              <w:tc>
                <w:tcPr>
                  <w:tcW w:w="3240" w:type="dxa"/>
                </w:tcPr>
                <w:p w14:paraId="33621A00" w14:textId="77777777" w:rsidR="00701E6D" w:rsidRDefault="00701E6D">
                  <w:pPr>
                    <w:pStyle w:val="EmptyCellLayoutStyle"/>
                    <w:spacing w:after="0" w:line="240" w:lineRule="auto"/>
                  </w:pPr>
                </w:p>
              </w:tc>
              <w:tc>
                <w:tcPr>
                  <w:tcW w:w="539" w:type="dxa"/>
                  <w:tcBorders>
                    <w:right w:val="single" w:sz="15" w:space="0" w:color="000000"/>
                  </w:tcBorders>
                </w:tcPr>
                <w:p w14:paraId="558C2FAA" w14:textId="77777777" w:rsidR="00701E6D" w:rsidRDefault="00701E6D">
                  <w:pPr>
                    <w:pStyle w:val="EmptyCellLayoutStyle"/>
                    <w:spacing w:after="0" w:line="240" w:lineRule="auto"/>
                  </w:pPr>
                </w:p>
              </w:tc>
            </w:tr>
            <w:tr w:rsidR="00701E6D" w14:paraId="1D5F2C23" w14:textId="77777777">
              <w:trPr>
                <w:trHeight w:val="69"/>
              </w:trPr>
              <w:tc>
                <w:tcPr>
                  <w:tcW w:w="900" w:type="dxa"/>
                  <w:tcBorders>
                    <w:left w:val="single" w:sz="15" w:space="0" w:color="000000"/>
                  </w:tcBorders>
                </w:tcPr>
                <w:p w14:paraId="65F74CCB" w14:textId="77777777" w:rsidR="00701E6D" w:rsidRDefault="00701E6D">
                  <w:pPr>
                    <w:pStyle w:val="EmptyCellLayoutStyle"/>
                    <w:spacing w:after="0" w:line="240" w:lineRule="auto"/>
                  </w:pPr>
                </w:p>
              </w:tc>
              <w:tc>
                <w:tcPr>
                  <w:tcW w:w="359" w:type="dxa"/>
                </w:tcPr>
                <w:p w14:paraId="5B49E2A2" w14:textId="77777777" w:rsidR="00701E6D" w:rsidRDefault="00701E6D">
                  <w:pPr>
                    <w:pStyle w:val="EmptyCellLayoutStyle"/>
                    <w:spacing w:after="0" w:line="240" w:lineRule="auto"/>
                  </w:pPr>
                </w:p>
              </w:tc>
              <w:tc>
                <w:tcPr>
                  <w:tcW w:w="180" w:type="dxa"/>
                </w:tcPr>
                <w:p w14:paraId="3C88475B" w14:textId="77777777" w:rsidR="00701E6D" w:rsidRDefault="00701E6D">
                  <w:pPr>
                    <w:pStyle w:val="EmptyCellLayoutStyle"/>
                    <w:spacing w:after="0" w:line="240" w:lineRule="auto"/>
                  </w:pPr>
                </w:p>
              </w:tc>
              <w:tc>
                <w:tcPr>
                  <w:tcW w:w="3240" w:type="dxa"/>
                </w:tcPr>
                <w:p w14:paraId="5326341E" w14:textId="77777777" w:rsidR="00701E6D" w:rsidRDefault="00701E6D">
                  <w:pPr>
                    <w:pStyle w:val="EmptyCellLayoutStyle"/>
                    <w:spacing w:after="0" w:line="240" w:lineRule="auto"/>
                  </w:pPr>
                </w:p>
              </w:tc>
              <w:tc>
                <w:tcPr>
                  <w:tcW w:w="2160" w:type="dxa"/>
                </w:tcPr>
                <w:p w14:paraId="7BAA365E" w14:textId="77777777" w:rsidR="00701E6D" w:rsidRDefault="00701E6D">
                  <w:pPr>
                    <w:pStyle w:val="EmptyCellLayoutStyle"/>
                    <w:spacing w:after="0" w:line="240" w:lineRule="auto"/>
                  </w:pPr>
                </w:p>
              </w:tc>
              <w:tc>
                <w:tcPr>
                  <w:tcW w:w="359" w:type="dxa"/>
                </w:tcPr>
                <w:p w14:paraId="4BF49B53" w14:textId="77777777" w:rsidR="00701E6D" w:rsidRDefault="00701E6D">
                  <w:pPr>
                    <w:pStyle w:val="EmptyCellLayoutStyle"/>
                    <w:spacing w:after="0" w:line="240" w:lineRule="auto"/>
                  </w:pPr>
                </w:p>
              </w:tc>
              <w:tc>
                <w:tcPr>
                  <w:tcW w:w="180" w:type="dxa"/>
                </w:tcPr>
                <w:p w14:paraId="01F79DA4" w14:textId="77777777" w:rsidR="00701E6D" w:rsidRDefault="00701E6D">
                  <w:pPr>
                    <w:pStyle w:val="EmptyCellLayoutStyle"/>
                    <w:spacing w:after="0" w:line="240" w:lineRule="auto"/>
                  </w:pPr>
                </w:p>
              </w:tc>
              <w:tc>
                <w:tcPr>
                  <w:tcW w:w="3240" w:type="dxa"/>
                </w:tcPr>
                <w:p w14:paraId="136751EE" w14:textId="77777777" w:rsidR="00701E6D" w:rsidRDefault="00701E6D">
                  <w:pPr>
                    <w:pStyle w:val="EmptyCellLayoutStyle"/>
                    <w:spacing w:after="0" w:line="240" w:lineRule="auto"/>
                  </w:pPr>
                </w:p>
              </w:tc>
              <w:tc>
                <w:tcPr>
                  <w:tcW w:w="539" w:type="dxa"/>
                  <w:tcBorders>
                    <w:right w:val="single" w:sz="15" w:space="0" w:color="000000"/>
                  </w:tcBorders>
                </w:tcPr>
                <w:p w14:paraId="7DBED786" w14:textId="77777777" w:rsidR="00701E6D" w:rsidRDefault="00701E6D">
                  <w:pPr>
                    <w:pStyle w:val="EmptyCellLayoutStyle"/>
                    <w:spacing w:after="0" w:line="240" w:lineRule="auto"/>
                  </w:pPr>
                </w:p>
              </w:tc>
            </w:tr>
            <w:tr w:rsidR="00701E6D" w14:paraId="7F423E27" w14:textId="77777777">
              <w:trPr>
                <w:trHeight w:val="270"/>
              </w:trPr>
              <w:tc>
                <w:tcPr>
                  <w:tcW w:w="900" w:type="dxa"/>
                  <w:tcBorders>
                    <w:left w:val="single" w:sz="15" w:space="0" w:color="000000"/>
                  </w:tcBorders>
                </w:tcPr>
                <w:p w14:paraId="672D0950" w14:textId="77777777" w:rsidR="00701E6D" w:rsidRDefault="00701E6D">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701E6D" w14:paraId="1F167AC5" w14:textId="77777777">
                    <w:trPr>
                      <w:trHeight w:val="212"/>
                    </w:trPr>
                    <w:tc>
                      <w:tcPr>
                        <w:tcW w:w="360" w:type="dxa"/>
                        <w:tcBorders>
                          <w:top w:val="nil"/>
                          <w:left w:val="nil"/>
                          <w:bottom w:val="nil"/>
                          <w:right w:val="nil"/>
                        </w:tcBorders>
                        <w:tcMar>
                          <w:top w:w="39" w:type="dxa"/>
                          <w:left w:w="39" w:type="dxa"/>
                          <w:bottom w:w="39" w:type="dxa"/>
                          <w:right w:w="39" w:type="dxa"/>
                        </w:tcMar>
                      </w:tcPr>
                      <w:p w14:paraId="45CB30A8" w14:textId="77777777" w:rsidR="00701E6D" w:rsidRDefault="00884955">
                        <w:pPr>
                          <w:spacing w:after="0" w:line="240" w:lineRule="auto"/>
                        </w:pPr>
                        <w:r>
                          <w:rPr>
                            <w:rFonts w:ascii="Arial" w:eastAsia="Arial" w:hAnsi="Arial"/>
                            <w:color w:val="000000"/>
                          </w:rPr>
                          <w:t>N</w:t>
                        </w:r>
                      </w:p>
                    </w:tc>
                  </w:tr>
                </w:tbl>
                <w:p w14:paraId="3C7093F6" w14:textId="77777777" w:rsidR="00701E6D" w:rsidRDefault="00701E6D">
                  <w:pPr>
                    <w:spacing w:after="0" w:line="240" w:lineRule="auto"/>
                  </w:pPr>
                </w:p>
              </w:tc>
              <w:tc>
                <w:tcPr>
                  <w:tcW w:w="180" w:type="dxa"/>
                </w:tcPr>
                <w:p w14:paraId="45E90747" w14:textId="77777777" w:rsidR="00701E6D" w:rsidRDefault="00701E6D">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701E6D" w14:paraId="178AD2F2" w14:textId="77777777">
                    <w:trPr>
                      <w:trHeight w:val="192"/>
                    </w:trPr>
                    <w:tc>
                      <w:tcPr>
                        <w:tcW w:w="3240" w:type="dxa"/>
                        <w:tcBorders>
                          <w:top w:val="nil"/>
                          <w:left w:val="nil"/>
                          <w:bottom w:val="nil"/>
                          <w:right w:val="nil"/>
                        </w:tcBorders>
                        <w:tcMar>
                          <w:top w:w="39" w:type="dxa"/>
                          <w:left w:w="39" w:type="dxa"/>
                          <w:bottom w:w="39" w:type="dxa"/>
                          <w:right w:w="39" w:type="dxa"/>
                        </w:tcMar>
                      </w:tcPr>
                      <w:p w14:paraId="17C91081" w14:textId="77777777" w:rsidR="00701E6D" w:rsidRDefault="00884955">
                        <w:pPr>
                          <w:spacing w:after="0" w:line="240" w:lineRule="auto"/>
                        </w:pPr>
                        <w:r>
                          <w:rPr>
                            <w:rFonts w:ascii="Arial" w:eastAsia="Arial" w:hAnsi="Arial"/>
                            <w:color w:val="000000"/>
                            <w:sz w:val="16"/>
                          </w:rPr>
                          <w:t>Provide formal written counseling.</w:t>
                        </w:r>
                      </w:p>
                    </w:tc>
                  </w:tr>
                </w:tbl>
                <w:p w14:paraId="43CB5C97" w14:textId="77777777" w:rsidR="00701E6D" w:rsidRDefault="00701E6D">
                  <w:pPr>
                    <w:spacing w:after="0" w:line="240" w:lineRule="auto"/>
                  </w:pPr>
                </w:p>
              </w:tc>
              <w:tc>
                <w:tcPr>
                  <w:tcW w:w="2160" w:type="dxa"/>
                </w:tcPr>
                <w:p w14:paraId="6BABDC0D" w14:textId="77777777" w:rsidR="00701E6D" w:rsidRDefault="00701E6D">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701E6D" w14:paraId="36DD5C29" w14:textId="77777777">
                    <w:trPr>
                      <w:trHeight w:val="212"/>
                    </w:trPr>
                    <w:tc>
                      <w:tcPr>
                        <w:tcW w:w="360" w:type="dxa"/>
                        <w:tcBorders>
                          <w:top w:val="nil"/>
                          <w:left w:val="nil"/>
                          <w:bottom w:val="nil"/>
                          <w:right w:val="nil"/>
                        </w:tcBorders>
                        <w:tcMar>
                          <w:top w:w="39" w:type="dxa"/>
                          <w:left w:w="39" w:type="dxa"/>
                          <w:bottom w:w="39" w:type="dxa"/>
                          <w:right w:w="39" w:type="dxa"/>
                        </w:tcMar>
                      </w:tcPr>
                      <w:p w14:paraId="3B25DEB3" w14:textId="77777777" w:rsidR="00701E6D" w:rsidRDefault="00884955">
                        <w:pPr>
                          <w:spacing w:after="0" w:line="240" w:lineRule="auto"/>
                        </w:pPr>
                        <w:r>
                          <w:rPr>
                            <w:rFonts w:ascii="Arial" w:eastAsia="Arial" w:hAnsi="Arial"/>
                            <w:color w:val="000000"/>
                          </w:rPr>
                          <w:t>N</w:t>
                        </w:r>
                      </w:p>
                    </w:tc>
                  </w:tr>
                </w:tbl>
                <w:p w14:paraId="65255048" w14:textId="77777777" w:rsidR="00701E6D" w:rsidRDefault="00701E6D">
                  <w:pPr>
                    <w:spacing w:after="0" w:line="240" w:lineRule="auto"/>
                  </w:pPr>
                </w:p>
              </w:tc>
              <w:tc>
                <w:tcPr>
                  <w:tcW w:w="180" w:type="dxa"/>
                </w:tcPr>
                <w:p w14:paraId="6385CD9E" w14:textId="77777777" w:rsidR="00701E6D" w:rsidRDefault="00701E6D">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701E6D" w14:paraId="480499B2" w14:textId="77777777">
                    <w:trPr>
                      <w:trHeight w:val="192"/>
                    </w:trPr>
                    <w:tc>
                      <w:tcPr>
                        <w:tcW w:w="3240" w:type="dxa"/>
                        <w:tcBorders>
                          <w:top w:val="nil"/>
                          <w:left w:val="nil"/>
                          <w:bottom w:val="nil"/>
                          <w:right w:val="nil"/>
                        </w:tcBorders>
                        <w:tcMar>
                          <w:top w:w="39" w:type="dxa"/>
                          <w:left w:w="39" w:type="dxa"/>
                          <w:bottom w:w="39" w:type="dxa"/>
                          <w:right w:w="39" w:type="dxa"/>
                        </w:tcMar>
                      </w:tcPr>
                      <w:p w14:paraId="1F2E2315" w14:textId="77777777" w:rsidR="00701E6D" w:rsidRDefault="00884955">
                        <w:pPr>
                          <w:spacing w:after="0" w:line="240" w:lineRule="auto"/>
                        </w:pPr>
                        <w:r>
                          <w:rPr>
                            <w:rFonts w:ascii="Arial" w:eastAsia="Arial" w:hAnsi="Arial"/>
                            <w:color w:val="000000"/>
                            <w:sz w:val="16"/>
                          </w:rPr>
                          <w:t>Approve work.</w:t>
                        </w:r>
                      </w:p>
                    </w:tc>
                  </w:tr>
                </w:tbl>
                <w:p w14:paraId="73891CED" w14:textId="77777777" w:rsidR="00701E6D" w:rsidRDefault="00701E6D">
                  <w:pPr>
                    <w:spacing w:after="0" w:line="240" w:lineRule="auto"/>
                  </w:pPr>
                </w:p>
              </w:tc>
              <w:tc>
                <w:tcPr>
                  <w:tcW w:w="539" w:type="dxa"/>
                  <w:tcBorders>
                    <w:right w:val="single" w:sz="15" w:space="0" w:color="000000"/>
                  </w:tcBorders>
                </w:tcPr>
                <w:p w14:paraId="6E279313" w14:textId="77777777" w:rsidR="00701E6D" w:rsidRDefault="00701E6D">
                  <w:pPr>
                    <w:pStyle w:val="EmptyCellLayoutStyle"/>
                    <w:spacing w:after="0" w:line="240" w:lineRule="auto"/>
                  </w:pPr>
                </w:p>
              </w:tc>
            </w:tr>
            <w:tr w:rsidR="00701E6D" w14:paraId="12FF2F3B" w14:textId="77777777">
              <w:trPr>
                <w:trHeight w:val="20"/>
              </w:trPr>
              <w:tc>
                <w:tcPr>
                  <w:tcW w:w="900" w:type="dxa"/>
                  <w:tcBorders>
                    <w:left w:val="single" w:sz="15" w:space="0" w:color="000000"/>
                  </w:tcBorders>
                </w:tcPr>
                <w:p w14:paraId="2B5760EB" w14:textId="77777777" w:rsidR="00701E6D" w:rsidRDefault="00701E6D">
                  <w:pPr>
                    <w:pStyle w:val="EmptyCellLayoutStyle"/>
                    <w:spacing w:after="0" w:line="240" w:lineRule="auto"/>
                  </w:pPr>
                </w:p>
              </w:tc>
              <w:tc>
                <w:tcPr>
                  <w:tcW w:w="359" w:type="dxa"/>
                  <w:vMerge/>
                </w:tcPr>
                <w:p w14:paraId="522DEFDC" w14:textId="77777777" w:rsidR="00701E6D" w:rsidRDefault="00701E6D">
                  <w:pPr>
                    <w:pStyle w:val="EmptyCellLayoutStyle"/>
                    <w:spacing w:after="0" w:line="240" w:lineRule="auto"/>
                  </w:pPr>
                </w:p>
              </w:tc>
              <w:tc>
                <w:tcPr>
                  <w:tcW w:w="180" w:type="dxa"/>
                </w:tcPr>
                <w:p w14:paraId="4757B89E" w14:textId="77777777" w:rsidR="00701E6D" w:rsidRDefault="00701E6D">
                  <w:pPr>
                    <w:pStyle w:val="EmptyCellLayoutStyle"/>
                    <w:spacing w:after="0" w:line="240" w:lineRule="auto"/>
                  </w:pPr>
                </w:p>
              </w:tc>
              <w:tc>
                <w:tcPr>
                  <w:tcW w:w="3240" w:type="dxa"/>
                </w:tcPr>
                <w:p w14:paraId="0B525C3E" w14:textId="77777777" w:rsidR="00701E6D" w:rsidRDefault="00701E6D">
                  <w:pPr>
                    <w:pStyle w:val="EmptyCellLayoutStyle"/>
                    <w:spacing w:after="0" w:line="240" w:lineRule="auto"/>
                  </w:pPr>
                </w:p>
              </w:tc>
              <w:tc>
                <w:tcPr>
                  <w:tcW w:w="2160" w:type="dxa"/>
                </w:tcPr>
                <w:p w14:paraId="71A97E01" w14:textId="77777777" w:rsidR="00701E6D" w:rsidRDefault="00701E6D">
                  <w:pPr>
                    <w:pStyle w:val="EmptyCellLayoutStyle"/>
                    <w:spacing w:after="0" w:line="240" w:lineRule="auto"/>
                  </w:pPr>
                </w:p>
              </w:tc>
              <w:tc>
                <w:tcPr>
                  <w:tcW w:w="359" w:type="dxa"/>
                  <w:vMerge/>
                </w:tcPr>
                <w:p w14:paraId="0E53D125" w14:textId="77777777" w:rsidR="00701E6D" w:rsidRDefault="00701E6D">
                  <w:pPr>
                    <w:pStyle w:val="EmptyCellLayoutStyle"/>
                    <w:spacing w:after="0" w:line="240" w:lineRule="auto"/>
                  </w:pPr>
                </w:p>
              </w:tc>
              <w:tc>
                <w:tcPr>
                  <w:tcW w:w="180" w:type="dxa"/>
                </w:tcPr>
                <w:p w14:paraId="408B37C2" w14:textId="77777777" w:rsidR="00701E6D" w:rsidRDefault="00701E6D">
                  <w:pPr>
                    <w:pStyle w:val="EmptyCellLayoutStyle"/>
                    <w:spacing w:after="0" w:line="240" w:lineRule="auto"/>
                  </w:pPr>
                </w:p>
              </w:tc>
              <w:tc>
                <w:tcPr>
                  <w:tcW w:w="3240" w:type="dxa"/>
                </w:tcPr>
                <w:p w14:paraId="37E6D39C" w14:textId="77777777" w:rsidR="00701E6D" w:rsidRDefault="00701E6D">
                  <w:pPr>
                    <w:pStyle w:val="EmptyCellLayoutStyle"/>
                    <w:spacing w:after="0" w:line="240" w:lineRule="auto"/>
                  </w:pPr>
                </w:p>
              </w:tc>
              <w:tc>
                <w:tcPr>
                  <w:tcW w:w="539" w:type="dxa"/>
                  <w:tcBorders>
                    <w:right w:val="single" w:sz="15" w:space="0" w:color="000000"/>
                  </w:tcBorders>
                </w:tcPr>
                <w:p w14:paraId="2D50E21D" w14:textId="77777777" w:rsidR="00701E6D" w:rsidRDefault="00701E6D">
                  <w:pPr>
                    <w:pStyle w:val="EmptyCellLayoutStyle"/>
                    <w:spacing w:after="0" w:line="240" w:lineRule="auto"/>
                  </w:pPr>
                </w:p>
              </w:tc>
            </w:tr>
            <w:tr w:rsidR="00701E6D" w14:paraId="64D27EE5" w14:textId="77777777">
              <w:trPr>
                <w:trHeight w:val="13"/>
              </w:trPr>
              <w:tc>
                <w:tcPr>
                  <w:tcW w:w="900" w:type="dxa"/>
                  <w:tcBorders>
                    <w:left w:val="single" w:sz="15" w:space="0" w:color="000000"/>
                  </w:tcBorders>
                </w:tcPr>
                <w:p w14:paraId="62C3A2DA" w14:textId="77777777" w:rsidR="00701E6D" w:rsidRDefault="00701E6D">
                  <w:pPr>
                    <w:pStyle w:val="EmptyCellLayoutStyle"/>
                    <w:spacing w:after="0" w:line="240" w:lineRule="auto"/>
                  </w:pPr>
                </w:p>
              </w:tc>
              <w:tc>
                <w:tcPr>
                  <w:tcW w:w="359" w:type="dxa"/>
                </w:tcPr>
                <w:p w14:paraId="064B7CC9" w14:textId="77777777" w:rsidR="00701E6D" w:rsidRDefault="00701E6D">
                  <w:pPr>
                    <w:pStyle w:val="EmptyCellLayoutStyle"/>
                    <w:spacing w:after="0" w:line="240" w:lineRule="auto"/>
                  </w:pPr>
                </w:p>
              </w:tc>
              <w:tc>
                <w:tcPr>
                  <w:tcW w:w="180" w:type="dxa"/>
                </w:tcPr>
                <w:p w14:paraId="18FEDA9A" w14:textId="77777777" w:rsidR="00701E6D" w:rsidRDefault="00701E6D">
                  <w:pPr>
                    <w:pStyle w:val="EmptyCellLayoutStyle"/>
                    <w:spacing w:after="0" w:line="240" w:lineRule="auto"/>
                  </w:pPr>
                </w:p>
              </w:tc>
              <w:tc>
                <w:tcPr>
                  <w:tcW w:w="3240" w:type="dxa"/>
                </w:tcPr>
                <w:p w14:paraId="0415068A" w14:textId="77777777" w:rsidR="00701E6D" w:rsidRDefault="00701E6D">
                  <w:pPr>
                    <w:pStyle w:val="EmptyCellLayoutStyle"/>
                    <w:spacing w:after="0" w:line="240" w:lineRule="auto"/>
                  </w:pPr>
                </w:p>
              </w:tc>
              <w:tc>
                <w:tcPr>
                  <w:tcW w:w="2160" w:type="dxa"/>
                </w:tcPr>
                <w:p w14:paraId="35A87F46" w14:textId="77777777" w:rsidR="00701E6D" w:rsidRDefault="00701E6D">
                  <w:pPr>
                    <w:pStyle w:val="EmptyCellLayoutStyle"/>
                    <w:spacing w:after="0" w:line="240" w:lineRule="auto"/>
                  </w:pPr>
                </w:p>
              </w:tc>
              <w:tc>
                <w:tcPr>
                  <w:tcW w:w="359" w:type="dxa"/>
                </w:tcPr>
                <w:p w14:paraId="1C27818A" w14:textId="77777777" w:rsidR="00701E6D" w:rsidRDefault="00701E6D">
                  <w:pPr>
                    <w:pStyle w:val="EmptyCellLayoutStyle"/>
                    <w:spacing w:after="0" w:line="240" w:lineRule="auto"/>
                  </w:pPr>
                </w:p>
              </w:tc>
              <w:tc>
                <w:tcPr>
                  <w:tcW w:w="180" w:type="dxa"/>
                </w:tcPr>
                <w:p w14:paraId="32A14E32" w14:textId="77777777" w:rsidR="00701E6D" w:rsidRDefault="00701E6D">
                  <w:pPr>
                    <w:pStyle w:val="EmptyCellLayoutStyle"/>
                    <w:spacing w:after="0" w:line="240" w:lineRule="auto"/>
                  </w:pPr>
                </w:p>
              </w:tc>
              <w:tc>
                <w:tcPr>
                  <w:tcW w:w="3240" w:type="dxa"/>
                </w:tcPr>
                <w:p w14:paraId="71419D71" w14:textId="77777777" w:rsidR="00701E6D" w:rsidRDefault="00701E6D">
                  <w:pPr>
                    <w:pStyle w:val="EmptyCellLayoutStyle"/>
                    <w:spacing w:after="0" w:line="240" w:lineRule="auto"/>
                  </w:pPr>
                </w:p>
              </w:tc>
              <w:tc>
                <w:tcPr>
                  <w:tcW w:w="539" w:type="dxa"/>
                  <w:tcBorders>
                    <w:right w:val="single" w:sz="15" w:space="0" w:color="000000"/>
                  </w:tcBorders>
                </w:tcPr>
                <w:p w14:paraId="7D41EA9D" w14:textId="77777777" w:rsidR="00701E6D" w:rsidRDefault="00701E6D">
                  <w:pPr>
                    <w:pStyle w:val="EmptyCellLayoutStyle"/>
                    <w:spacing w:after="0" w:line="240" w:lineRule="auto"/>
                  </w:pPr>
                </w:p>
              </w:tc>
            </w:tr>
            <w:tr w:rsidR="00701E6D" w14:paraId="492BF078" w14:textId="77777777">
              <w:trPr>
                <w:trHeight w:val="55"/>
              </w:trPr>
              <w:tc>
                <w:tcPr>
                  <w:tcW w:w="900" w:type="dxa"/>
                  <w:tcBorders>
                    <w:left w:val="single" w:sz="15" w:space="0" w:color="000000"/>
                  </w:tcBorders>
                </w:tcPr>
                <w:p w14:paraId="7A5B0CC0" w14:textId="77777777" w:rsidR="00701E6D" w:rsidRDefault="00701E6D">
                  <w:pPr>
                    <w:pStyle w:val="EmptyCellLayoutStyle"/>
                    <w:spacing w:after="0" w:line="240" w:lineRule="auto"/>
                  </w:pPr>
                </w:p>
              </w:tc>
              <w:tc>
                <w:tcPr>
                  <w:tcW w:w="359" w:type="dxa"/>
                </w:tcPr>
                <w:p w14:paraId="120521BB" w14:textId="77777777" w:rsidR="00701E6D" w:rsidRDefault="00701E6D">
                  <w:pPr>
                    <w:pStyle w:val="EmptyCellLayoutStyle"/>
                    <w:spacing w:after="0" w:line="240" w:lineRule="auto"/>
                  </w:pPr>
                </w:p>
              </w:tc>
              <w:tc>
                <w:tcPr>
                  <w:tcW w:w="180" w:type="dxa"/>
                </w:tcPr>
                <w:p w14:paraId="69EBBFB3" w14:textId="77777777" w:rsidR="00701E6D" w:rsidRDefault="00701E6D">
                  <w:pPr>
                    <w:pStyle w:val="EmptyCellLayoutStyle"/>
                    <w:spacing w:after="0" w:line="240" w:lineRule="auto"/>
                  </w:pPr>
                </w:p>
              </w:tc>
              <w:tc>
                <w:tcPr>
                  <w:tcW w:w="3240" w:type="dxa"/>
                </w:tcPr>
                <w:p w14:paraId="14261BC8" w14:textId="77777777" w:rsidR="00701E6D" w:rsidRDefault="00701E6D">
                  <w:pPr>
                    <w:pStyle w:val="EmptyCellLayoutStyle"/>
                    <w:spacing w:after="0" w:line="240" w:lineRule="auto"/>
                  </w:pPr>
                </w:p>
              </w:tc>
              <w:tc>
                <w:tcPr>
                  <w:tcW w:w="2160" w:type="dxa"/>
                </w:tcPr>
                <w:p w14:paraId="150494C3" w14:textId="77777777" w:rsidR="00701E6D" w:rsidRDefault="00701E6D">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701E6D" w14:paraId="7FB0CB2C" w14:textId="77777777">
                    <w:trPr>
                      <w:trHeight w:val="212"/>
                    </w:trPr>
                    <w:tc>
                      <w:tcPr>
                        <w:tcW w:w="360" w:type="dxa"/>
                        <w:tcBorders>
                          <w:top w:val="nil"/>
                          <w:left w:val="nil"/>
                          <w:bottom w:val="nil"/>
                          <w:right w:val="nil"/>
                        </w:tcBorders>
                        <w:tcMar>
                          <w:top w:w="39" w:type="dxa"/>
                          <w:left w:w="39" w:type="dxa"/>
                          <w:bottom w:w="39" w:type="dxa"/>
                          <w:right w:w="39" w:type="dxa"/>
                        </w:tcMar>
                      </w:tcPr>
                      <w:p w14:paraId="6BCBACCB" w14:textId="77777777" w:rsidR="00701E6D" w:rsidRDefault="00884955">
                        <w:pPr>
                          <w:spacing w:after="0" w:line="240" w:lineRule="auto"/>
                        </w:pPr>
                        <w:r>
                          <w:rPr>
                            <w:rFonts w:ascii="Arial" w:eastAsia="Arial" w:hAnsi="Arial"/>
                            <w:color w:val="000000"/>
                          </w:rPr>
                          <w:t>N</w:t>
                        </w:r>
                      </w:p>
                    </w:tc>
                  </w:tr>
                </w:tbl>
                <w:p w14:paraId="3C6F58B0" w14:textId="77777777" w:rsidR="00701E6D" w:rsidRDefault="00701E6D">
                  <w:pPr>
                    <w:spacing w:after="0" w:line="240" w:lineRule="auto"/>
                  </w:pPr>
                </w:p>
              </w:tc>
              <w:tc>
                <w:tcPr>
                  <w:tcW w:w="180" w:type="dxa"/>
                </w:tcPr>
                <w:p w14:paraId="16AA1B9A" w14:textId="77777777" w:rsidR="00701E6D" w:rsidRDefault="00701E6D">
                  <w:pPr>
                    <w:pStyle w:val="EmptyCellLayoutStyle"/>
                    <w:spacing w:after="0" w:line="240" w:lineRule="auto"/>
                  </w:pPr>
                </w:p>
              </w:tc>
              <w:tc>
                <w:tcPr>
                  <w:tcW w:w="3240" w:type="dxa"/>
                </w:tcPr>
                <w:p w14:paraId="16F19740" w14:textId="77777777" w:rsidR="00701E6D" w:rsidRDefault="00701E6D">
                  <w:pPr>
                    <w:pStyle w:val="EmptyCellLayoutStyle"/>
                    <w:spacing w:after="0" w:line="240" w:lineRule="auto"/>
                  </w:pPr>
                </w:p>
              </w:tc>
              <w:tc>
                <w:tcPr>
                  <w:tcW w:w="539" w:type="dxa"/>
                  <w:tcBorders>
                    <w:right w:val="single" w:sz="15" w:space="0" w:color="000000"/>
                  </w:tcBorders>
                </w:tcPr>
                <w:p w14:paraId="4D441D7C" w14:textId="77777777" w:rsidR="00701E6D" w:rsidRDefault="00701E6D">
                  <w:pPr>
                    <w:pStyle w:val="EmptyCellLayoutStyle"/>
                    <w:spacing w:after="0" w:line="240" w:lineRule="auto"/>
                  </w:pPr>
                </w:p>
              </w:tc>
            </w:tr>
            <w:tr w:rsidR="00701E6D" w14:paraId="10EF3C7B" w14:textId="77777777">
              <w:trPr>
                <w:trHeight w:val="235"/>
              </w:trPr>
              <w:tc>
                <w:tcPr>
                  <w:tcW w:w="900" w:type="dxa"/>
                  <w:tcBorders>
                    <w:left w:val="single" w:sz="15" w:space="0" w:color="000000"/>
                  </w:tcBorders>
                </w:tcPr>
                <w:p w14:paraId="35B4FDF1" w14:textId="77777777" w:rsidR="00701E6D" w:rsidRDefault="00701E6D">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701E6D" w14:paraId="4B4866F6" w14:textId="77777777">
                    <w:trPr>
                      <w:trHeight w:val="212"/>
                    </w:trPr>
                    <w:tc>
                      <w:tcPr>
                        <w:tcW w:w="360" w:type="dxa"/>
                        <w:tcBorders>
                          <w:top w:val="nil"/>
                          <w:left w:val="nil"/>
                          <w:bottom w:val="nil"/>
                          <w:right w:val="nil"/>
                        </w:tcBorders>
                        <w:tcMar>
                          <w:top w:w="39" w:type="dxa"/>
                          <w:left w:w="39" w:type="dxa"/>
                          <w:bottom w:w="39" w:type="dxa"/>
                          <w:right w:w="39" w:type="dxa"/>
                        </w:tcMar>
                      </w:tcPr>
                      <w:p w14:paraId="7B7ED1ED" w14:textId="77777777" w:rsidR="00701E6D" w:rsidRDefault="00884955">
                        <w:pPr>
                          <w:spacing w:after="0" w:line="240" w:lineRule="auto"/>
                        </w:pPr>
                        <w:r>
                          <w:rPr>
                            <w:rFonts w:ascii="Arial" w:eastAsia="Arial" w:hAnsi="Arial"/>
                            <w:color w:val="000000"/>
                          </w:rPr>
                          <w:t>N</w:t>
                        </w:r>
                      </w:p>
                    </w:tc>
                  </w:tr>
                </w:tbl>
                <w:p w14:paraId="33A2BA91" w14:textId="77777777" w:rsidR="00701E6D" w:rsidRDefault="00701E6D">
                  <w:pPr>
                    <w:spacing w:after="0" w:line="240" w:lineRule="auto"/>
                  </w:pPr>
                </w:p>
              </w:tc>
              <w:tc>
                <w:tcPr>
                  <w:tcW w:w="180" w:type="dxa"/>
                </w:tcPr>
                <w:p w14:paraId="04DC264B" w14:textId="77777777" w:rsidR="00701E6D" w:rsidRDefault="00701E6D">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701E6D" w14:paraId="34C700D8" w14:textId="77777777">
                    <w:trPr>
                      <w:trHeight w:val="192"/>
                    </w:trPr>
                    <w:tc>
                      <w:tcPr>
                        <w:tcW w:w="3240" w:type="dxa"/>
                        <w:tcBorders>
                          <w:top w:val="nil"/>
                          <w:left w:val="nil"/>
                          <w:bottom w:val="nil"/>
                          <w:right w:val="nil"/>
                        </w:tcBorders>
                        <w:tcMar>
                          <w:top w:w="39" w:type="dxa"/>
                          <w:left w:w="39" w:type="dxa"/>
                          <w:bottom w:w="39" w:type="dxa"/>
                          <w:right w:w="39" w:type="dxa"/>
                        </w:tcMar>
                      </w:tcPr>
                      <w:p w14:paraId="0CB5C804" w14:textId="77777777" w:rsidR="00701E6D" w:rsidRDefault="00884955">
                        <w:pPr>
                          <w:spacing w:after="0" w:line="240" w:lineRule="auto"/>
                        </w:pPr>
                        <w:r>
                          <w:rPr>
                            <w:rFonts w:ascii="Arial" w:eastAsia="Arial" w:hAnsi="Arial"/>
                            <w:color w:val="000000"/>
                            <w:sz w:val="16"/>
                          </w:rPr>
                          <w:t>Approve leave requests.</w:t>
                        </w:r>
                      </w:p>
                    </w:tc>
                  </w:tr>
                </w:tbl>
                <w:p w14:paraId="51782B92" w14:textId="77777777" w:rsidR="00701E6D" w:rsidRDefault="00701E6D">
                  <w:pPr>
                    <w:spacing w:after="0" w:line="240" w:lineRule="auto"/>
                  </w:pPr>
                </w:p>
              </w:tc>
              <w:tc>
                <w:tcPr>
                  <w:tcW w:w="2160" w:type="dxa"/>
                </w:tcPr>
                <w:p w14:paraId="0A2C565C" w14:textId="77777777" w:rsidR="00701E6D" w:rsidRDefault="00701E6D">
                  <w:pPr>
                    <w:pStyle w:val="EmptyCellLayoutStyle"/>
                    <w:spacing w:after="0" w:line="240" w:lineRule="auto"/>
                  </w:pPr>
                </w:p>
              </w:tc>
              <w:tc>
                <w:tcPr>
                  <w:tcW w:w="359" w:type="dxa"/>
                  <w:vMerge/>
                </w:tcPr>
                <w:p w14:paraId="61F9C47D" w14:textId="77777777" w:rsidR="00701E6D" w:rsidRDefault="00701E6D">
                  <w:pPr>
                    <w:pStyle w:val="EmptyCellLayoutStyle"/>
                    <w:spacing w:after="0" w:line="240" w:lineRule="auto"/>
                  </w:pPr>
                </w:p>
              </w:tc>
              <w:tc>
                <w:tcPr>
                  <w:tcW w:w="180" w:type="dxa"/>
                </w:tcPr>
                <w:p w14:paraId="45F3CAAC" w14:textId="77777777" w:rsidR="00701E6D" w:rsidRDefault="00701E6D">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701E6D" w14:paraId="53CBAC0C" w14:textId="77777777">
                    <w:trPr>
                      <w:trHeight w:val="192"/>
                    </w:trPr>
                    <w:tc>
                      <w:tcPr>
                        <w:tcW w:w="3240" w:type="dxa"/>
                        <w:tcBorders>
                          <w:top w:val="nil"/>
                          <w:left w:val="nil"/>
                          <w:bottom w:val="nil"/>
                          <w:right w:val="nil"/>
                        </w:tcBorders>
                        <w:tcMar>
                          <w:top w:w="39" w:type="dxa"/>
                          <w:left w:w="39" w:type="dxa"/>
                          <w:bottom w:w="39" w:type="dxa"/>
                          <w:right w:w="39" w:type="dxa"/>
                        </w:tcMar>
                      </w:tcPr>
                      <w:p w14:paraId="34B30B77" w14:textId="77777777" w:rsidR="00701E6D" w:rsidRDefault="00884955">
                        <w:pPr>
                          <w:spacing w:after="0" w:line="240" w:lineRule="auto"/>
                        </w:pPr>
                        <w:r>
                          <w:rPr>
                            <w:rFonts w:ascii="Arial" w:eastAsia="Arial" w:hAnsi="Arial"/>
                            <w:color w:val="000000"/>
                            <w:sz w:val="16"/>
                          </w:rPr>
                          <w:t>Review work.</w:t>
                        </w:r>
                      </w:p>
                    </w:tc>
                  </w:tr>
                </w:tbl>
                <w:p w14:paraId="47941DB4" w14:textId="77777777" w:rsidR="00701E6D" w:rsidRDefault="00701E6D">
                  <w:pPr>
                    <w:spacing w:after="0" w:line="240" w:lineRule="auto"/>
                  </w:pPr>
                </w:p>
              </w:tc>
              <w:tc>
                <w:tcPr>
                  <w:tcW w:w="539" w:type="dxa"/>
                  <w:tcBorders>
                    <w:right w:val="single" w:sz="15" w:space="0" w:color="000000"/>
                  </w:tcBorders>
                </w:tcPr>
                <w:p w14:paraId="184457F6" w14:textId="77777777" w:rsidR="00701E6D" w:rsidRDefault="00701E6D">
                  <w:pPr>
                    <w:pStyle w:val="EmptyCellLayoutStyle"/>
                    <w:spacing w:after="0" w:line="240" w:lineRule="auto"/>
                  </w:pPr>
                </w:p>
              </w:tc>
            </w:tr>
            <w:tr w:rsidR="00701E6D" w14:paraId="44217DCB" w14:textId="77777777">
              <w:trPr>
                <w:trHeight w:val="34"/>
              </w:trPr>
              <w:tc>
                <w:tcPr>
                  <w:tcW w:w="900" w:type="dxa"/>
                  <w:tcBorders>
                    <w:left w:val="single" w:sz="15" w:space="0" w:color="000000"/>
                  </w:tcBorders>
                </w:tcPr>
                <w:p w14:paraId="44EFF26E" w14:textId="77777777" w:rsidR="00701E6D" w:rsidRDefault="00701E6D">
                  <w:pPr>
                    <w:pStyle w:val="EmptyCellLayoutStyle"/>
                    <w:spacing w:after="0" w:line="240" w:lineRule="auto"/>
                  </w:pPr>
                </w:p>
              </w:tc>
              <w:tc>
                <w:tcPr>
                  <w:tcW w:w="359" w:type="dxa"/>
                  <w:vMerge/>
                </w:tcPr>
                <w:p w14:paraId="44344532" w14:textId="77777777" w:rsidR="00701E6D" w:rsidRDefault="00701E6D">
                  <w:pPr>
                    <w:pStyle w:val="EmptyCellLayoutStyle"/>
                    <w:spacing w:after="0" w:line="240" w:lineRule="auto"/>
                  </w:pPr>
                </w:p>
              </w:tc>
              <w:tc>
                <w:tcPr>
                  <w:tcW w:w="180" w:type="dxa"/>
                </w:tcPr>
                <w:p w14:paraId="244F63D6" w14:textId="77777777" w:rsidR="00701E6D" w:rsidRDefault="00701E6D">
                  <w:pPr>
                    <w:pStyle w:val="EmptyCellLayoutStyle"/>
                    <w:spacing w:after="0" w:line="240" w:lineRule="auto"/>
                  </w:pPr>
                </w:p>
              </w:tc>
              <w:tc>
                <w:tcPr>
                  <w:tcW w:w="3240" w:type="dxa"/>
                  <w:vMerge/>
                </w:tcPr>
                <w:p w14:paraId="14B5C5F6" w14:textId="77777777" w:rsidR="00701E6D" w:rsidRDefault="00701E6D">
                  <w:pPr>
                    <w:pStyle w:val="EmptyCellLayoutStyle"/>
                    <w:spacing w:after="0" w:line="240" w:lineRule="auto"/>
                  </w:pPr>
                </w:p>
              </w:tc>
              <w:tc>
                <w:tcPr>
                  <w:tcW w:w="2160" w:type="dxa"/>
                </w:tcPr>
                <w:p w14:paraId="1C783135" w14:textId="77777777" w:rsidR="00701E6D" w:rsidRDefault="00701E6D">
                  <w:pPr>
                    <w:pStyle w:val="EmptyCellLayoutStyle"/>
                    <w:spacing w:after="0" w:line="240" w:lineRule="auto"/>
                  </w:pPr>
                </w:p>
              </w:tc>
              <w:tc>
                <w:tcPr>
                  <w:tcW w:w="359" w:type="dxa"/>
                </w:tcPr>
                <w:p w14:paraId="4A0472A1" w14:textId="77777777" w:rsidR="00701E6D" w:rsidRDefault="00701E6D">
                  <w:pPr>
                    <w:pStyle w:val="EmptyCellLayoutStyle"/>
                    <w:spacing w:after="0" w:line="240" w:lineRule="auto"/>
                  </w:pPr>
                </w:p>
              </w:tc>
              <w:tc>
                <w:tcPr>
                  <w:tcW w:w="180" w:type="dxa"/>
                </w:tcPr>
                <w:p w14:paraId="27AE630E" w14:textId="77777777" w:rsidR="00701E6D" w:rsidRDefault="00701E6D">
                  <w:pPr>
                    <w:pStyle w:val="EmptyCellLayoutStyle"/>
                    <w:spacing w:after="0" w:line="240" w:lineRule="auto"/>
                  </w:pPr>
                </w:p>
              </w:tc>
              <w:tc>
                <w:tcPr>
                  <w:tcW w:w="3240" w:type="dxa"/>
                  <w:vMerge/>
                </w:tcPr>
                <w:p w14:paraId="681ADE62" w14:textId="77777777" w:rsidR="00701E6D" w:rsidRDefault="00701E6D">
                  <w:pPr>
                    <w:pStyle w:val="EmptyCellLayoutStyle"/>
                    <w:spacing w:after="0" w:line="240" w:lineRule="auto"/>
                  </w:pPr>
                </w:p>
              </w:tc>
              <w:tc>
                <w:tcPr>
                  <w:tcW w:w="539" w:type="dxa"/>
                  <w:tcBorders>
                    <w:right w:val="single" w:sz="15" w:space="0" w:color="000000"/>
                  </w:tcBorders>
                </w:tcPr>
                <w:p w14:paraId="69D24EAF" w14:textId="77777777" w:rsidR="00701E6D" w:rsidRDefault="00701E6D">
                  <w:pPr>
                    <w:pStyle w:val="EmptyCellLayoutStyle"/>
                    <w:spacing w:after="0" w:line="240" w:lineRule="auto"/>
                  </w:pPr>
                </w:p>
              </w:tc>
            </w:tr>
            <w:tr w:rsidR="00701E6D" w14:paraId="7A787113" w14:textId="77777777">
              <w:trPr>
                <w:trHeight w:val="20"/>
              </w:trPr>
              <w:tc>
                <w:tcPr>
                  <w:tcW w:w="900" w:type="dxa"/>
                  <w:tcBorders>
                    <w:left w:val="single" w:sz="15" w:space="0" w:color="000000"/>
                  </w:tcBorders>
                </w:tcPr>
                <w:p w14:paraId="53E3B601" w14:textId="77777777" w:rsidR="00701E6D" w:rsidRDefault="00701E6D">
                  <w:pPr>
                    <w:pStyle w:val="EmptyCellLayoutStyle"/>
                    <w:spacing w:after="0" w:line="240" w:lineRule="auto"/>
                  </w:pPr>
                </w:p>
              </w:tc>
              <w:tc>
                <w:tcPr>
                  <w:tcW w:w="359" w:type="dxa"/>
                  <w:vMerge/>
                </w:tcPr>
                <w:p w14:paraId="61CA155C" w14:textId="77777777" w:rsidR="00701E6D" w:rsidRDefault="00701E6D">
                  <w:pPr>
                    <w:pStyle w:val="EmptyCellLayoutStyle"/>
                    <w:spacing w:after="0" w:line="240" w:lineRule="auto"/>
                  </w:pPr>
                </w:p>
              </w:tc>
              <w:tc>
                <w:tcPr>
                  <w:tcW w:w="180" w:type="dxa"/>
                </w:tcPr>
                <w:p w14:paraId="20A251D3" w14:textId="77777777" w:rsidR="00701E6D" w:rsidRDefault="00701E6D">
                  <w:pPr>
                    <w:pStyle w:val="EmptyCellLayoutStyle"/>
                    <w:spacing w:after="0" w:line="240" w:lineRule="auto"/>
                  </w:pPr>
                </w:p>
              </w:tc>
              <w:tc>
                <w:tcPr>
                  <w:tcW w:w="3240" w:type="dxa"/>
                </w:tcPr>
                <w:p w14:paraId="0E29D89B" w14:textId="77777777" w:rsidR="00701E6D" w:rsidRDefault="00701E6D">
                  <w:pPr>
                    <w:pStyle w:val="EmptyCellLayoutStyle"/>
                    <w:spacing w:after="0" w:line="240" w:lineRule="auto"/>
                  </w:pPr>
                </w:p>
              </w:tc>
              <w:tc>
                <w:tcPr>
                  <w:tcW w:w="2160" w:type="dxa"/>
                </w:tcPr>
                <w:p w14:paraId="76677AB0" w14:textId="77777777" w:rsidR="00701E6D" w:rsidRDefault="00701E6D">
                  <w:pPr>
                    <w:pStyle w:val="EmptyCellLayoutStyle"/>
                    <w:spacing w:after="0" w:line="240" w:lineRule="auto"/>
                  </w:pPr>
                </w:p>
              </w:tc>
              <w:tc>
                <w:tcPr>
                  <w:tcW w:w="359" w:type="dxa"/>
                </w:tcPr>
                <w:p w14:paraId="7ADA9D9B" w14:textId="77777777" w:rsidR="00701E6D" w:rsidRDefault="00701E6D">
                  <w:pPr>
                    <w:pStyle w:val="EmptyCellLayoutStyle"/>
                    <w:spacing w:after="0" w:line="240" w:lineRule="auto"/>
                  </w:pPr>
                </w:p>
              </w:tc>
              <w:tc>
                <w:tcPr>
                  <w:tcW w:w="180" w:type="dxa"/>
                </w:tcPr>
                <w:p w14:paraId="2FDD4443" w14:textId="77777777" w:rsidR="00701E6D" w:rsidRDefault="00701E6D">
                  <w:pPr>
                    <w:pStyle w:val="EmptyCellLayoutStyle"/>
                    <w:spacing w:after="0" w:line="240" w:lineRule="auto"/>
                  </w:pPr>
                </w:p>
              </w:tc>
              <w:tc>
                <w:tcPr>
                  <w:tcW w:w="3240" w:type="dxa"/>
                </w:tcPr>
                <w:p w14:paraId="5690890B" w14:textId="77777777" w:rsidR="00701E6D" w:rsidRDefault="00701E6D">
                  <w:pPr>
                    <w:pStyle w:val="EmptyCellLayoutStyle"/>
                    <w:spacing w:after="0" w:line="240" w:lineRule="auto"/>
                  </w:pPr>
                </w:p>
              </w:tc>
              <w:tc>
                <w:tcPr>
                  <w:tcW w:w="539" w:type="dxa"/>
                  <w:tcBorders>
                    <w:right w:val="single" w:sz="15" w:space="0" w:color="000000"/>
                  </w:tcBorders>
                </w:tcPr>
                <w:p w14:paraId="01E64883" w14:textId="77777777" w:rsidR="00701E6D" w:rsidRDefault="00701E6D">
                  <w:pPr>
                    <w:pStyle w:val="EmptyCellLayoutStyle"/>
                    <w:spacing w:after="0" w:line="240" w:lineRule="auto"/>
                  </w:pPr>
                </w:p>
              </w:tc>
            </w:tr>
            <w:tr w:rsidR="00701E6D" w14:paraId="7A9A3F7A" w14:textId="77777777">
              <w:trPr>
                <w:trHeight w:val="69"/>
              </w:trPr>
              <w:tc>
                <w:tcPr>
                  <w:tcW w:w="900" w:type="dxa"/>
                  <w:tcBorders>
                    <w:left w:val="single" w:sz="15" w:space="0" w:color="000000"/>
                  </w:tcBorders>
                </w:tcPr>
                <w:p w14:paraId="7996DB8A" w14:textId="77777777" w:rsidR="00701E6D" w:rsidRDefault="00701E6D">
                  <w:pPr>
                    <w:pStyle w:val="EmptyCellLayoutStyle"/>
                    <w:spacing w:after="0" w:line="240" w:lineRule="auto"/>
                  </w:pPr>
                </w:p>
              </w:tc>
              <w:tc>
                <w:tcPr>
                  <w:tcW w:w="359" w:type="dxa"/>
                </w:tcPr>
                <w:p w14:paraId="2B7134CB" w14:textId="77777777" w:rsidR="00701E6D" w:rsidRDefault="00701E6D">
                  <w:pPr>
                    <w:pStyle w:val="EmptyCellLayoutStyle"/>
                    <w:spacing w:after="0" w:line="240" w:lineRule="auto"/>
                  </w:pPr>
                </w:p>
              </w:tc>
              <w:tc>
                <w:tcPr>
                  <w:tcW w:w="180" w:type="dxa"/>
                </w:tcPr>
                <w:p w14:paraId="31032CBC" w14:textId="77777777" w:rsidR="00701E6D" w:rsidRDefault="00701E6D">
                  <w:pPr>
                    <w:pStyle w:val="EmptyCellLayoutStyle"/>
                    <w:spacing w:after="0" w:line="240" w:lineRule="auto"/>
                  </w:pPr>
                </w:p>
              </w:tc>
              <w:tc>
                <w:tcPr>
                  <w:tcW w:w="3240" w:type="dxa"/>
                </w:tcPr>
                <w:p w14:paraId="61D7EBBB" w14:textId="77777777" w:rsidR="00701E6D" w:rsidRDefault="00701E6D">
                  <w:pPr>
                    <w:pStyle w:val="EmptyCellLayoutStyle"/>
                    <w:spacing w:after="0" w:line="240" w:lineRule="auto"/>
                  </w:pPr>
                </w:p>
              </w:tc>
              <w:tc>
                <w:tcPr>
                  <w:tcW w:w="2160" w:type="dxa"/>
                </w:tcPr>
                <w:p w14:paraId="337B510E" w14:textId="77777777" w:rsidR="00701E6D" w:rsidRDefault="00701E6D">
                  <w:pPr>
                    <w:pStyle w:val="EmptyCellLayoutStyle"/>
                    <w:spacing w:after="0" w:line="240" w:lineRule="auto"/>
                  </w:pPr>
                </w:p>
              </w:tc>
              <w:tc>
                <w:tcPr>
                  <w:tcW w:w="359" w:type="dxa"/>
                </w:tcPr>
                <w:p w14:paraId="1CE1640C" w14:textId="77777777" w:rsidR="00701E6D" w:rsidRDefault="00701E6D">
                  <w:pPr>
                    <w:pStyle w:val="EmptyCellLayoutStyle"/>
                    <w:spacing w:after="0" w:line="240" w:lineRule="auto"/>
                  </w:pPr>
                </w:p>
              </w:tc>
              <w:tc>
                <w:tcPr>
                  <w:tcW w:w="180" w:type="dxa"/>
                </w:tcPr>
                <w:p w14:paraId="0DC7F1A9" w14:textId="77777777" w:rsidR="00701E6D" w:rsidRDefault="00701E6D">
                  <w:pPr>
                    <w:pStyle w:val="EmptyCellLayoutStyle"/>
                    <w:spacing w:after="0" w:line="240" w:lineRule="auto"/>
                  </w:pPr>
                </w:p>
              </w:tc>
              <w:tc>
                <w:tcPr>
                  <w:tcW w:w="3240" w:type="dxa"/>
                </w:tcPr>
                <w:p w14:paraId="4A8E96F1" w14:textId="77777777" w:rsidR="00701E6D" w:rsidRDefault="00701E6D">
                  <w:pPr>
                    <w:pStyle w:val="EmptyCellLayoutStyle"/>
                    <w:spacing w:after="0" w:line="240" w:lineRule="auto"/>
                  </w:pPr>
                </w:p>
              </w:tc>
              <w:tc>
                <w:tcPr>
                  <w:tcW w:w="539" w:type="dxa"/>
                  <w:tcBorders>
                    <w:right w:val="single" w:sz="15" w:space="0" w:color="000000"/>
                  </w:tcBorders>
                </w:tcPr>
                <w:p w14:paraId="5B417E61" w14:textId="77777777" w:rsidR="00701E6D" w:rsidRDefault="00701E6D">
                  <w:pPr>
                    <w:pStyle w:val="EmptyCellLayoutStyle"/>
                    <w:spacing w:after="0" w:line="240" w:lineRule="auto"/>
                  </w:pPr>
                </w:p>
              </w:tc>
            </w:tr>
            <w:tr w:rsidR="00701E6D" w14:paraId="16D7D6FE" w14:textId="77777777">
              <w:trPr>
                <w:trHeight w:val="269"/>
              </w:trPr>
              <w:tc>
                <w:tcPr>
                  <w:tcW w:w="900" w:type="dxa"/>
                  <w:tcBorders>
                    <w:left w:val="single" w:sz="15" w:space="0" w:color="000000"/>
                  </w:tcBorders>
                </w:tcPr>
                <w:p w14:paraId="0A822F46" w14:textId="77777777" w:rsidR="00701E6D" w:rsidRDefault="00701E6D">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701E6D" w14:paraId="50E8357D" w14:textId="77777777">
                    <w:trPr>
                      <w:trHeight w:val="212"/>
                    </w:trPr>
                    <w:tc>
                      <w:tcPr>
                        <w:tcW w:w="360" w:type="dxa"/>
                        <w:tcBorders>
                          <w:top w:val="nil"/>
                          <w:left w:val="nil"/>
                          <w:bottom w:val="nil"/>
                          <w:right w:val="nil"/>
                        </w:tcBorders>
                        <w:tcMar>
                          <w:top w:w="39" w:type="dxa"/>
                          <w:left w:w="39" w:type="dxa"/>
                          <w:bottom w:w="39" w:type="dxa"/>
                          <w:right w:w="39" w:type="dxa"/>
                        </w:tcMar>
                      </w:tcPr>
                      <w:p w14:paraId="3F5C3EF6" w14:textId="77777777" w:rsidR="00701E6D" w:rsidRDefault="00884955">
                        <w:pPr>
                          <w:spacing w:after="0" w:line="240" w:lineRule="auto"/>
                        </w:pPr>
                        <w:r>
                          <w:rPr>
                            <w:rFonts w:ascii="Arial" w:eastAsia="Arial" w:hAnsi="Arial"/>
                            <w:color w:val="000000"/>
                          </w:rPr>
                          <w:t>N</w:t>
                        </w:r>
                      </w:p>
                    </w:tc>
                  </w:tr>
                </w:tbl>
                <w:p w14:paraId="7758D93E" w14:textId="77777777" w:rsidR="00701E6D" w:rsidRDefault="00701E6D">
                  <w:pPr>
                    <w:spacing w:after="0" w:line="240" w:lineRule="auto"/>
                  </w:pPr>
                </w:p>
              </w:tc>
              <w:tc>
                <w:tcPr>
                  <w:tcW w:w="180" w:type="dxa"/>
                </w:tcPr>
                <w:p w14:paraId="269321C0" w14:textId="77777777" w:rsidR="00701E6D" w:rsidRDefault="00701E6D">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701E6D" w14:paraId="2CFDB2B4" w14:textId="77777777">
                    <w:trPr>
                      <w:trHeight w:val="192"/>
                    </w:trPr>
                    <w:tc>
                      <w:tcPr>
                        <w:tcW w:w="3240" w:type="dxa"/>
                        <w:tcBorders>
                          <w:top w:val="nil"/>
                          <w:left w:val="nil"/>
                          <w:bottom w:val="nil"/>
                          <w:right w:val="nil"/>
                        </w:tcBorders>
                        <w:tcMar>
                          <w:top w:w="39" w:type="dxa"/>
                          <w:left w:w="39" w:type="dxa"/>
                          <w:bottom w:w="39" w:type="dxa"/>
                          <w:right w:w="39" w:type="dxa"/>
                        </w:tcMar>
                      </w:tcPr>
                      <w:p w14:paraId="758290E6" w14:textId="77777777" w:rsidR="00701E6D" w:rsidRDefault="00884955">
                        <w:pPr>
                          <w:spacing w:after="0" w:line="240" w:lineRule="auto"/>
                        </w:pPr>
                        <w:r>
                          <w:rPr>
                            <w:rFonts w:ascii="Arial" w:eastAsia="Arial" w:hAnsi="Arial"/>
                            <w:color w:val="000000"/>
                            <w:sz w:val="16"/>
                          </w:rPr>
                          <w:t>Approve time and attendance.</w:t>
                        </w:r>
                      </w:p>
                    </w:tc>
                  </w:tr>
                </w:tbl>
                <w:p w14:paraId="1BBD73A4" w14:textId="77777777" w:rsidR="00701E6D" w:rsidRDefault="00701E6D">
                  <w:pPr>
                    <w:spacing w:after="0" w:line="240" w:lineRule="auto"/>
                  </w:pPr>
                </w:p>
              </w:tc>
              <w:tc>
                <w:tcPr>
                  <w:tcW w:w="2160" w:type="dxa"/>
                </w:tcPr>
                <w:p w14:paraId="4E0A22A9" w14:textId="77777777" w:rsidR="00701E6D" w:rsidRDefault="00701E6D">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701E6D" w14:paraId="402FABCC" w14:textId="77777777">
                    <w:trPr>
                      <w:trHeight w:val="212"/>
                    </w:trPr>
                    <w:tc>
                      <w:tcPr>
                        <w:tcW w:w="360" w:type="dxa"/>
                        <w:tcBorders>
                          <w:top w:val="nil"/>
                          <w:left w:val="nil"/>
                          <w:bottom w:val="nil"/>
                          <w:right w:val="nil"/>
                        </w:tcBorders>
                        <w:tcMar>
                          <w:top w:w="39" w:type="dxa"/>
                          <w:left w:w="39" w:type="dxa"/>
                          <w:bottom w:w="39" w:type="dxa"/>
                          <w:right w:w="39" w:type="dxa"/>
                        </w:tcMar>
                      </w:tcPr>
                      <w:p w14:paraId="75E07D31" w14:textId="77777777" w:rsidR="00701E6D" w:rsidRDefault="00884955">
                        <w:pPr>
                          <w:spacing w:after="0" w:line="240" w:lineRule="auto"/>
                        </w:pPr>
                        <w:r>
                          <w:rPr>
                            <w:rFonts w:ascii="Arial" w:eastAsia="Arial" w:hAnsi="Arial"/>
                            <w:color w:val="000000"/>
                          </w:rPr>
                          <w:t>N</w:t>
                        </w:r>
                      </w:p>
                    </w:tc>
                  </w:tr>
                </w:tbl>
                <w:p w14:paraId="7FDE99A1" w14:textId="77777777" w:rsidR="00701E6D" w:rsidRDefault="00701E6D">
                  <w:pPr>
                    <w:spacing w:after="0" w:line="240" w:lineRule="auto"/>
                  </w:pPr>
                </w:p>
              </w:tc>
              <w:tc>
                <w:tcPr>
                  <w:tcW w:w="180" w:type="dxa"/>
                </w:tcPr>
                <w:p w14:paraId="19B8C49B" w14:textId="77777777" w:rsidR="00701E6D" w:rsidRDefault="00701E6D">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701E6D" w14:paraId="22CFF1D5" w14:textId="77777777">
                    <w:trPr>
                      <w:trHeight w:val="192"/>
                    </w:trPr>
                    <w:tc>
                      <w:tcPr>
                        <w:tcW w:w="3240" w:type="dxa"/>
                        <w:tcBorders>
                          <w:top w:val="nil"/>
                          <w:left w:val="nil"/>
                          <w:bottom w:val="nil"/>
                          <w:right w:val="nil"/>
                        </w:tcBorders>
                        <w:tcMar>
                          <w:top w:w="39" w:type="dxa"/>
                          <w:left w:w="39" w:type="dxa"/>
                          <w:bottom w:w="39" w:type="dxa"/>
                          <w:right w:w="39" w:type="dxa"/>
                        </w:tcMar>
                      </w:tcPr>
                      <w:p w14:paraId="605B1F63" w14:textId="77777777" w:rsidR="00701E6D" w:rsidRDefault="00884955">
                        <w:pPr>
                          <w:spacing w:after="0" w:line="240" w:lineRule="auto"/>
                        </w:pPr>
                        <w:r>
                          <w:rPr>
                            <w:rFonts w:ascii="Arial" w:eastAsia="Arial" w:hAnsi="Arial"/>
                            <w:color w:val="000000"/>
                            <w:sz w:val="16"/>
                          </w:rPr>
                          <w:t>Provide guidance on work methods.</w:t>
                        </w:r>
                      </w:p>
                    </w:tc>
                  </w:tr>
                </w:tbl>
                <w:p w14:paraId="1E7D3C31" w14:textId="77777777" w:rsidR="00701E6D" w:rsidRDefault="00701E6D">
                  <w:pPr>
                    <w:spacing w:after="0" w:line="240" w:lineRule="auto"/>
                  </w:pPr>
                </w:p>
              </w:tc>
              <w:tc>
                <w:tcPr>
                  <w:tcW w:w="539" w:type="dxa"/>
                  <w:tcBorders>
                    <w:right w:val="single" w:sz="15" w:space="0" w:color="000000"/>
                  </w:tcBorders>
                </w:tcPr>
                <w:p w14:paraId="457AE60A" w14:textId="77777777" w:rsidR="00701E6D" w:rsidRDefault="00701E6D">
                  <w:pPr>
                    <w:pStyle w:val="EmptyCellLayoutStyle"/>
                    <w:spacing w:after="0" w:line="240" w:lineRule="auto"/>
                  </w:pPr>
                </w:p>
              </w:tc>
            </w:tr>
            <w:tr w:rsidR="00701E6D" w14:paraId="30C513FB" w14:textId="77777777">
              <w:trPr>
                <w:trHeight w:val="20"/>
              </w:trPr>
              <w:tc>
                <w:tcPr>
                  <w:tcW w:w="900" w:type="dxa"/>
                  <w:tcBorders>
                    <w:left w:val="single" w:sz="15" w:space="0" w:color="000000"/>
                  </w:tcBorders>
                </w:tcPr>
                <w:p w14:paraId="715F7B14" w14:textId="77777777" w:rsidR="00701E6D" w:rsidRDefault="00701E6D">
                  <w:pPr>
                    <w:pStyle w:val="EmptyCellLayoutStyle"/>
                    <w:spacing w:after="0" w:line="240" w:lineRule="auto"/>
                  </w:pPr>
                </w:p>
              </w:tc>
              <w:tc>
                <w:tcPr>
                  <w:tcW w:w="359" w:type="dxa"/>
                  <w:vMerge/>
                </w:tcPr>
                <w:p w14:paraId="77019FEE" w14:textId="77777777" w:rsidR="00701E6D" w:rsidRDefault="00701E6D">
                  <w:pPr>
                    <w:pStyle w:val="EmptyCellLayoutStyle"/>
                    <w:spacing w:after="0" w:line="240" w:lineRule="auto"/>
                  </w:pPr>
                </w:p>
              </w:tc>
              <w:tc>
                <w:tcPr>
                  <w:tcW w:w="180" w:type="dxa"/>
                </w:tcPr>
                <w:p w14:paraId="14615C6F" w14:textId="77777777" w:rsidR="00701E6D" w:rsidRDefault="00701E6D">
                  <w:pPr>
                    <w:pStyle w:val="EmptyCellLayoutStyle"/>
                    <w:spacing w:after="0" w:line="240" w:lineRule="auto"/>
                  </w:pPr>
                </w:p>
              </w:tc>
              <w:tc>
                <w:tcPr>
                  <w:tcW w:w="3240" w:type="dxa"/>
                </w:tcPr>
                <w:p w14:paraId="7623C23F" w14:textId="77777777" w:rsidR="00701E6D" w:rsidRDefault="00701E6D">
                  <w:pPr>
                    <w:pStyle w:val="EmptyCellLayoutStyle"/>
                    <w:spacing w:after="0" w:line="240" w:lineRule="auto"/>
                  </w:pPr>
                </w:p>
              </w:tc>
              <w:tc>
                <w:tcPr>
                  <w:tcW w:w="2160" w:type="dxa"/>
                </w:tcPr>
                <w:p w14:paraId="54DFE65E" w14:textId="77777777" w:rsidR="00701E6D" w:rsidRDefault="00701E6D">
                  <w:pPr>
                    <w:pStyle w:val="EmptyCellLayoutStyle"/>
                    <w:spacing w:after="0" w:line="240" w:lineRule="auto"/>
                  </w:pPr>
                </w:p>
              </w:tc>
              <w:tc>
                <w:tcPr>
                  <w:tcW w:w="359" w:type="dxa"/>
                  <w:vMerge/>
                </w:tcPr>
                <w:p w14:paraId="2C958B2D" w14:textId="77777777" w:rsidR="00701E6D" w:rsidRDefault="00701E6D">
                  <w:pPr>
                    <w:pStyle w:val="EmptyCellLayoutStyle"/>
                    <w:spacing w:after="0" w:line="240" w:lineRule="auto"/>
                  </w:pPr>
                </w:p>
              </w:tc>
              <w:tc>
                <w:tcPr>
                  <w:tcW w:w="180" w:type="dxa"/>
                </w:tcPr>
                <w:p w14:paraId="00090DD3" w14:textId="77777777" w:rsidR="00701E6D" w:rsidRDefault="00701E6D">
                  <w:pPr>
                    <w:pStyle w:val="EmptyCellLayoutStyle"/>
                    <w:spacing w:after="0" w:line="240" w:lineRule="auto"/>
                  </w:pPr>
                </w:p>
              </w:tc>
              <w:tc>
                <w:tcPr>
                  <w:tcW w:w="3240" w:type="dxa"/>
                </w:tcPr>
                <w:p w14:paraId="76640E46" w14:textId="77777777" w:rsidR="00701E6D" w:rsidRDefault="00701E6D">
                  <w:pPr>
                    <w:pStyle w:val="EmptyCellLayoutStyle"/>
                    <w:spacing w:after="0" w:line="240" w:lineRule="auto"/>
                  </w:pPr>
                </w:p>
              </w:tc>
              <w:tc>
                <w:tcPr>
                  <w:tcW w:w="539" w:type="dxa"/>
                  <w:tcBorders>
                    <w:right w:val="single" w:sz="15" w:space="0" w:color="000000"/>
                  </w:tcBorders>
                </w:tcPr>
                <w:p w14:paraId="77847D3A" w14:textId="77777777" w:rsidR="00701E6D" w:rsidRDefault="00701E6D">
                  <w:pPr>
                    <w:pStyle w:val="EmptyCellLayoutStyle"/>
                    <w:spacing w:after="0" w:line="240" w:lineRule="auto"/>
                  </w:pPr>
                </w:p>
              </w:tc>
            </w:tr>
            <w:tr w:rsidR="00701E6D" w14:paraId="5B12DBA9" w14:textId="77777777">
              <w:trPr>
                <w:trHeight w:val="69"/>
              </w:trPr>
              <w:tc>
                <w:tcPr>
                  <w:tcW w:w="900" w:type="dxa"/>
                  <w:tcBorders>
                    <w:left w:val="single" w:sz="15" w:space="0" w:color="000000"/>
                  </w:tcBorders>
                </w:tcPr>
                <w:p w14:paraId="139C4C0B" w14:textId="77777777" w:rsidR="00701E6D" w:rsidRDefault="00701E6D">
                  <w:pPr>
                    <w:pStyle w:val="EmptyCellLayoutStyle"/>
                    <w:spacing w:after="0" w:line="240" w:lineRule="auto"/>
                  </w:pPr>
                </w:p>
              </w:tc>
              <w:tc>
                <w:tcPr>
                  <w:tcW w:w="359" w:type="dxa"/>
                </w:tcPr>
                <w:p w14:paraId="6E1DFCE3" w14:textId="77777777" w:rsidR="00701E6D" w:rsidRDefault="00701E6D">
                  <w:pPr>
                    <w:pStyle w:val="EmptyCellLayoutStyle"/>
                    <w:spacing w:after="0" w:line="240" w:lineRule="auto"/>
                  </w:pPr>
                </w:p>
              </w:tc>
              <w:tc>
                <w:tcPr>
                  <w:tcW w:w="180" w:type="dxa"/>
                </w:tcPr>
                <w:p w14:paraId="0F7B87D4" w14:textId="77777777" w:rsidR="00701E6D" w:rsidRDefault="00701E6D">
                  <w:pPr>
                    <w:pStyle w:val="EmptyCellLayoutStyle"/>
                    <w:spacing w:after="0" w:line="240" w:lineRule="auto"/>
                  </w:pPr>
                </w:p>
              </w:tc>
              <w:tc>
                <w:tcPr>
                  <w:tcW w:w="3240" w:type="dxa"/>
                </w:tcPr>
                <w:p w14:paraId="11169122" w14:textId="77777777" w:rsidR="00701E6D" w:rsidRDefault="00701E6D">
                  <w:pPr>
                    <w:pStyle w:val="EmptyCellLayoutStyle"/>
                    <w:spacing w:after="0" w:line="240" w:lineRule="auto"/>
                  </w:pPr>
                </w:p>
              </w:tc>
              <w:tc>
                <w:tcPr>
                  <w:tcW w:w="2160" w:type="dxa"/>
                </w:tcPr>
                <w:p w14:paraId="29CA72E9" w14:textId="77777777" w:rsidR="00701E6D" w:rsidRDefault="00701E6D">
                  <w:pPr>
                    <w:pStyle w:val="EmptyCellLayoutStyle"/>
                    <w:spacing w:after="0" w:line="240" w:lineRule="auto"/>
                  </w:pPr>
                </w:p>
              </w:tc>
              <w:tc>
                <w:tcPr>
                  <w:tcW w:w="359" w:type="dxa"/>
                </w:tcPr>
                <w:p w14:paraId="56A718E7" w14:textId="77777777" w:rsidR="00701E6D" w:rsidRDefault="00701E6D">
                  <w:pPr>
                    <w:pStyle w:val="EmptyCellLayoutStyle"/>
                    <w:spacing w:after="0" w:line="240" w:lineRule="auto"/>
                  </w:pPr>
                </w:p>
              </w:tc>
              <w:tc>
                <w:tcPr>
                  <w:tcW w:w="180" w:type="dxa"/>
                </w:tcPr>
                <w:p w14:paraId="637341F6" w14:textId="77777777" w:rsidR="00701E6D" w:rsidRDefault="00701E6D">
                  <w:pPr>
                    <w:pStyle w:val="EmptyCellLayoutStyle"/>
                    <w:spacing w:after="0" w:line="240" w:lineRule="auto"/>
                  </w:pPr>
                </w:p>
              </w:tc>
              <w:tc>
                <w:tcPr>
                  <w:tcW w:w="3240" w:type="dxa"/>
                </w:tcPr>
                <w:p w14:paraId="57B677B9" w14:textId="77777777" w:rsidR="00701E6D" w:rsidRDefault="00701E6D">
                  <w:pPr>
                    <w:pStyle w:val="EmptyCellLayoutStyle"/>
                    <w:spacing w:after="0" w:line="240" w:lineRule="auto"/>
                  </w:pPr>
                </w:p>
              </w:tc>
              <w:tc>
                <w:tcPr>
                  <w:tcW w:w="539" w:type="dxa"/>
                  <w:tcBorders>
                    <w:right w:val="single" w:sz="15" w:space="0" w:color="000000"/>
                  </w:tcBorders>
                </w:tcPr>
                <w:p w14:paraId="0E1BC9A1" w14:textId="77777777" w:rsidR="00701E6D" w:rsidRDefault="00701E6D">
                  <w:pPr>
                    <w:pStyle w:val="EmptyCellLayoutStyle"/>
                    <w:spacing w:after="0" w:line="240" w:lineRule="auto"/>
                  </w:pPr>
                </w:p>
              </w:tc>
            </w:tr>
            <w:tr w:rsidR="00701E6D" w14:paraId="311D8532" w14:textId="77777777">
              <w:trPr>
                <w:trHeight w:val="270"/>
              </w:trPr>
              <w:tc>
                <w:tcPr>
                  <w:tcW w:w="900" w:type="dxa"/>
                  <w:tcBorders>
                    <w:left w:val="single" w:sz="15" w:space="0" w:color="000000"/>
                  </w:tcBorders>
                </w:tcPr>
                <w:p w14:paraId="7D81C8BE" w14:textId="77777777" w:rsidR="00701E6D" w:rsidRDefault="00701E6D">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701E6D" w14:paraId="355CB7CD" w14:textId="77777777">
                    <w:trPr>
                      <w:trHeight w:val="212"/>
                    </w:trPr>
                    <w:tc>
                      <w:tcPr>
                        <w:tcW w:w="360" w:type="dxa"/>
                        <w:tcBorders>
                          <w:top w:val="nil"/>
                          <w:left w:val="nil"/>
                          <w:bottom w:val="nil"/>
                          <w:right w:val="nil"/>
                        </w:tcBorders>
                        <w:tcMar>
                          <w:top w:w="39" w:type="dxa"/>
                          <w:left w:w="39" w:type="dxa"/>
                          <w:bottom w:w="39" w:type="dxa"/>
                          <w:right w:w="39" w:type="dxa"/>
                        </w:tcMar>
                      </w:tcPr>
                      <w:p w14:paraId="76FF25DE" w14:textId="77777777" w:rsidR="00701E6D" w:rsidRDefault="00884955">
                        <w:pPr>
                          <w:spacing w:after="0" w:line="240" w:lineRule="auto"/>
                        </w:pPr>
                        <w:r>
                          <w:rPr>
                            <w:rFonts w:ascii="Arial" w:eastAsia="Arial" w:hAnsi="Arial"/>
                            <w:color w:val="000000"/>
                          </w:rPr>
                          <w:t>N</w:t>
                        </w:r>
                      </w:p>
                    </w:tc>
                  </w:tr>
                </w:tbl>
                <w:p w14:paraId="4103FA94" w14:textId="77777777" w:rsidR="00701E6D" w:rsidRDefault="00701E6D">
                  <w:pPr>
                    <w:spacing w:after="0" w:line="240" w:lineRule="auto"/>
                  </w:pPr>
                </w:p>
              </w:tc>
              <w:tc>
                <w:tcPr>
                  <w:tcW w:w="180" w:type="dxa"/>
                </w:tcPr>
                <w:p w14:paraId="50B0E811" w14:textId="77777777" w:rsidR="00701E6D" w:rsidRDefault="00701E6D">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701E6D" w14:paraId="4611AB79" w14:textId="77777777">
                    <w:trPr>
                      <w:trHeight w:val="192"/>
                    </w:trPr>
                    <w:tc>
                      <w:tcPr>
                        <w:tcW w:w="3240" w:type="dxa"/>
                        <w:tcBorders>
                          <w:top w:val="nil"/>
                          <w:left w:val="nil"/>
                          <w:bottom w:val="nil"/>
                          <w:right w:val="nil"/>
                        </w:tcBorders>
                        <w:tcMar>
                          <w:top w:w="39" w:type="dxa"/>
                          <w:left w:w="39" w:type="dxa"/>
                          <w:bottom w:w="39" w:type="dxa"/>
                          <w:right w:w="39" w:type="dxa"/>
                        </w:tcMar>
                      </w:tcPr>
                      <w:p w14:paraId="2DC3A806" w14:textId="77777777" w:rsidR="00701E6D" w:rsidRDefault="00884955">
                        <w:pPr>
                          <w:spacing w:after="0" w:line="240" w:lineRule="auto"/>
                        </w:pPr>
                        <w:r>
                          <w:rPr>
                            <w:rFonts w:ascii="Arial" w:eastAsia="Arial" w:hAnsi="Arial"/>
                            <w:color w:val="000000"/>
                            <w:sz w:val="16"/>
                          </w:rPr>
                          <w:t>Orally reprimand.</w:t>
                        </w:r>
                      </w:p>
                    </w:tc>
                  </w:tr>
                </w:tbl>
                <w:p w14:paraId="2EEC0AC3" w14:textId="77777777" w:rsidR="00701E6D" w:rsidRDefault="00701E6D">
                  <w:pPr>
                    <w:spacing w:after="0" w:line="240" w:lineRule="auto"/>
                  </w:pPr>
                </w:p>
              </w:tc>
              <w:tc>
                <w:tcPr>
                  <w:tcW w:w="2160" w:type="dxa"/>
                </w:tcPr>
                <w:p w14:paraId="3065B175" w14:textId="77777777" w:rsidR="00701E6D" w:rsidRDefault="00701E6D">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701E6D" w14:paraId="1A121632" w14:textId="77777777">
                    <w:trPr>
                      <w:trHeight w:val="212"/>
                    </w:trPr>
                    <w:tc>
                      <w:tcPr>
                        <w:tcW w:w="360" w:type="dxa"/>
                        <w:tcBorders>
                          <w:top w:val="nil"/>
                          <w:left w:val="nil"/>
                          <w:bottom w:val="nil"/>
                          <w:right w:val="nil"/>
                        </w:tcBorders>
                        <w:tcMar>
                          <w:top w:w="39" w:type="dxa"/>
                          <w:left w:w="39" w:type="dxa"/>
                          <w:bottom w:w="39" w:type="dxa"/>
                          <w:right w:w="39" w:type="dxa"/>
                        </w:tcMar>
                      </w:tcPr>
                      <w:p w14:paraId="4855AE72" w14:textId="77777777" w:rsidR="00701E6D" w:rsidRDefault="00884955">
                        <w:pPr>
                          <w:spacing w:after="0" w:line="240" w:lineRule="auto"/>
                        </w:pPr>
                        <w:r>
                          <w:rPr>
                            <w:rFonts w:ascii="Arial" w:eastAsia="Arial" w:hAnsi="Arial"/>
                            <w:color w:val="000000"/>
                          </w:rPr>
                          <w:t>N</w:t>
                        </w:r>
                      </w:p>
                    </w:tc>
                  </w:tr>
                </w:tbl>
                <w:p w14:paraId="42EA3A48" w14:textId="77777777" w:rsidR="00701E6D" w:rsidRDefault="00701E6D">
                  <w:pPr>
                    <w:spacing w:after="0" w:line="240" w:lineRule="auto"/>
                  </w:pPr>
                </w:p>
              </w:tc>
              <w:tc>
                <w:tcPr>
                  <w:tcW w:w="180" w:type="dxa"/>
                </w:tcPr>
                <w:p w14:paraId="2ECAA5E3" w14:textId="77777777" w:rsidR="00701E6D" w:rsidRDefault="00701E6D">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701E6D" w14:paraId="6278C698" w14:textId="77777777">
                    <w:trPr>
                      <w:trHeight w:val="192"/>
                    </w:trPr>
                    <w:tc>
                      <w:tcPr>
                        <w:tcW w:w="3240" w:type="dxa"/>
                        <w:tcBorders>
                          <w:top w:val="nil"/>
                          <w:left w:val="nil"/>
                          <w:bottom w:val="nil"/>
                          <w:right w:val="nil"/>
                        </w:tcBorders>
                        <w:tcMar>
                          <w:top w:w="39" w:type="dxa"/>
                          <w:left w:w="39" w:type="dxa"/>
                          <w:bottom w:w="39" w:type="dxa"/>
                          <w:right w:w="39" w:type="dxa"/>
                        </w:tcMar>
                      </w:tcPr>
                      <w:p w14:paraId="2F4AC51D" w14:textId="77777777" w:rsidR="00701E6D" w:rsidRDefault="00884955">
                        <w:pPr>
                          <w:spacing w:after="0" w:line="240" w:lineRule="auto"/>
                        </w:pPr>
                        <w:r>
                          <w:rPr>
                            <w:rFonts w:ascii="Arial" w:eastAsia="Arial" w:hAnsi="Arial"/>
                            <w:color w:val="000000"/>
                            <w:sz w:val="16"/>
                          </w:rPr>
                          <w:t>Train employees in the work.</w:t>
                        </w:r>
                      </w:p>
                    </w:tc>
                  </w:tr>
                </w:tbl>
                <w:p w14:paraId="4E67A5FC" w14:textId="77777777" w:rsidR="00701E6D" w:rsidRDefault="00701E6D">
                  <w:pPr>
                    <w:spacing w:after="0" w:line="240" w:lineRule="auto"/>
                  </w:pPr>
                </w:p>
              </w:tc>
              <w:tc>
                <w:tcPr>
                  <w:tcW w:w="539" w:type="dxa"/>
                  <w:tcBorders>
                    <w:right w:val="single" w:sz="15" w:space="0" w:color="000000"/>
                  </w:tcBorders>
                </w:tcPr>
                <w:p w14:paraId="79579C8B" w14:textId="77777777" w:rsidR="00701E6D" w:rsidRDefault="00701E6D">
                  <w:pPr>
                    <w:pStyle w:val="EmptyCellLayoutStyle"/>
                    <w:spacing w:after="0" w:line="240" w:lineRule="auto"/>
                  </w:pPr>
                </w:p>
              </w:tc>
            </w:tr>
            <w:tr w:rsidR="00701E6D" w14:paraId="3CAC4681" w14:textId="77777777">
              <w:trPr>
                <w:trHeight w:val="20"/>
              </w:trPr>
              <w:tc>
                <w:tcPr>
                  <w:tcW w:w="900" w:type="dxa"/>
                  <w:tcBorders>
                    <w:left w:val="single" w:sz="15" w:space="0" w:color="000000"/>
                  </w:tcBorders>
                </w:tcPr>
                <w:p w14:paraId="548B9D03" w14:textId="77777777" w:rsidR="00701E6D" w:rsidRDefault="00701E6D">
                  <w:pPr>
                    <w:pStyle w:val="EmptyCellLayoutStyle"/>
                    <w:spacing w:after="0" w:line="240" w:lineRule="auto"/>
                  </w:pPr>
                </w:p>
              </w:tc>
              <w:tc>
                <w:tcPr>
                  <w:tcW w:w="359" w:type="dxa"/>
                  <w:vMerge/>
                </w:tcPr>
                <w:p w14:paraId="0B1371BB" w14:textId="77777777" w:rsidR="00701E6D" w:rsidRDefault="00701E6D">
                  <w:pPr>
                    <w:pStyle w:val="EmptyCellLayoutStyle"/>
                    <w:spacing w:after="0" w:line="240" w:lineRule="auto"/>
                  </w:pPr>
                </w:p>
              </w:tc>
              <w:tc>
                <w:tcPr>
                  <w:tcW w:w="180" w:type="dxa"/>
                </w:tcPr>
                <w:p w14:paraId="03FECD28" w14:textId="77777777" w:rsidR="00701E6D" w:rsidRDefault="00701E6D">
                  <w:pPr>
                    <w:pStyle w:val="EmptyCellLayoutStyle"/>
                    <w:spacing w:after="0" w:line="240" w:lineRule="auto"/>
                  </w:pPr>
                </w:p>
              </w:tc>
              <w:tc>
                <w:tcPr>
                  <w:tcW w:w="3240" w:type="dxa"/>
                </w:tcPr>
                <w:p w14:paraId="6111302D" w14:textId="77777777" w:rsidR="00701E6D" w:rsidRDefault="00701E6D">
                  <w:pPr>
                    <w:pStyle w:val="EmptyCellLayoutStyle"/>
                    <w:spacing w:after="0" w:line="240" w:lineRule="auto"/>
                  </w:pPr>
                </w:p>
              </w:tc>
              <w:tc>
                <w:tcPr>
                  <w:tcW w:w="2160" w:type="dxa"/>
                </w:tcPr>
                <w:p w14:paraId="6B721479" w14:textId="77777777" w:rsidR="00701E6D" w:rsidRDefault="00701E6D">
                  <w:pPr>
                    <w:pStyle w:val="EmptyCellLayoutStyle"/>
                    <w:spacing w:after="0" w:line="240" w:lineRule="auto"/>
                  </w:pPr>
                </w:p>
              </w:tc>
              <w:tc>
                <w:tcPr>
                  <w:tcW w:w="359" w:type="dxa"/>
                  <w:vMerge/>
                </w:tcPr>
                <w:p w14:paraId="128855E7" w14:textId="77777777" w:rsidR="00701E6D" w:rsidRDefault="00701E6D">
                  <w:pPr>
                    <w:pStyle w:val="EmptyCellLayoutStyle"/>
                    <w:spacing w:after="0" w:line="240" w:lineRule="auto"/>
                  </w:pPr>
                </w:p>
              </w:tc>
              <w:tc>
                <w:tcPr>
                  <w:tcW w:w="180" w:type="dxa"/>
                </w:tcPr>
                <w:p w14:paraId="135440C8" w14:textId="77777777" w:rsidR="00701E6D" w:rsidRDefault="00701E6D">
                  <w:pPr>
                    <w:pStyle w:val="EmptyCellLayoutStyle"/>
                    <w:spacing w:after="0" w:line="240" w:lineRule="auto"/>
                  </w:pPr>
                </w:p>
              </w:tc>
              <w:tc>
                <w:tcPr>
                  <w:tcW w:w="3240" w:type="dxa"/>
                </w:tcPr>
                <w:p w14:paraId="22460589" w14:textId="77777777" w:rsidR="00701E6D" w:rsidRDefault="00701E6D">
                  <w:pPr>
                    <w:pStyle w:val="EmptyCellLayoutStyle"/>
                    <w:spacing w:after="0" w:line="240" w:lineRule="auto"/>
                  </w:pPr>
                </w:p>
              </w:tc>
              <w:tc>
                <w:tcPr>
                  <w:tcW w:w="539" w:type="dxa"/>
                  <w:tcBorders>
                    <w:right w:val="single" w:sz="15" w:space="0" w:color="000000"/>
                  </w:tcBorders>
                </w:tcPr>
                <w:p w14:paraId="734F1A2E" w14:textId="77777777" w:rsidR="00701E6D" w:rsidRDefault="00701E6D">
                  <w:pPr>
                    <w:pStyle w:val="EmptyCellLayoutStyle"/>
                    <w:spacing w:after="0" w:line="240" w:lineRule="auto"/>
                  </w:pPr>
                </w:p>
              </w:tc>
            </w:tr>
            <w:tr w:rsidR="00701E6D" w14:paraId="1C1C545C" w14:textId="77777777">
              <w:trPr>
                <w:trHeight w:val="249"/>
              </w:trPr>
              <w:tc>
                <w:tcPr>
                  <w:tcW w:w="900" w:type="dxa"/>
                  <w:tcBorders>
                    <w:left w:val="single" w:sz="15" w:space="0" w:color="000000"/>
                    <w:bottom w:val="single" w:sz="15" w:space="0" w:color="000000"/>
                  </w:tcBorders>
                </w:tcPr>
                <w:p w14:paraId="38199D01" w14:textId="77777777" w:rsidR="00701E6D" w:rsidRDefault="00701E6D">
                  <w:pPr>
                    <w:pStyle w:val="EmptyCellLayoutStyle"/>
                    <w:spacing w:after="0" w:line="240" w:lineRule="auto"/>
                  </w:pPr>
                </w:p>
              </w:tc>
              <w:tc>
                <w:tcPr>
                  <w:tcW w:w="359" w:type="dxa"/>
                  <w:tcBorders>
                    <w:bottom w:val="single" w:sz="15" w:space="0" w:color="000000"/>
                  </w:tcBorders>
                </w:tcPr>
                <w:p w14:paraId="49A8F68B" w14:textId="77777777" w:rsidR="00701E6D" w:rsidRDefault="00701E6D">
                  <w:pPr>
                    <w:pStyle w:val="EmptyCellLayoutStyle"/>
                    <w:spacing w:after="0" w:line="240" w:lineRule="auto"/>
                  </w:pPr>
                </w:p>
              </w:tc>
              <w:tc>
                <w:tcPr>
                  <w:tcW w:w="180" w:type="dxa"/>
                  <w:tcBorders>
                    <w:bottom w:val="single" w:sz="15" w:space="0" w:color="000000"/>
                  </w:tcBorders>
                </w:tcPr>
                <w:p w14:paraId="720721C3" w14:textId="77777777" w:rsidR="00701E6D" w:rsidRDefault="00701E6D">
                  <w:pPr>
                    <w:pStyle w:val="EmptyCellLayoutStyle"/>
                    <w:spacing w:after="0" w:line="240" w:lineRule="auto"/>
                  </w:pPr>
                </w:p>
              </w:tc>
              <w:tc>
                <w:tcPr>
                  <w:tcW w:w="3240" w:type="dxa"/>
                  <w:tcBorders>
                    <w:bottom w:val="single" w:sz="15" w:space="0" w:color="000000"/>
                  </w:tcBorders>
                </w:tcPr>
                <w:p w14:paraId="16A72BEE" w14:textId="77777777" w:rsidR="00701E6D" w:rsidRDefault="00701E6D">
                  <w:pPr>
                    <w:pStyle w:val="EmptyCellLayoutStyle"/>
                    <w:spacing w:after="0" w:line="240" w:lineRule="auto"/>
                  </w:pPr>
                </w:p>
              </w:tc>
              <w:tc>
                <w:tcPr>
                  <w:tcW w:w="2160" w:type="dxa"/>
                  <w:tcBorders>
                    <w:bottom w:val="single" w:sz="15" w:space="0" w:color="000000"/>
                  </w:tcBorders>
                </w:tcPr>
                <w:p w14:paraId="264D0721" w14:textId="77777777" w:rsidR="00701E6D" w:rsidRDefault="00701E6D">
                  <w:pPr>
                    <w:pStyle w:val="EmptyCellLayoutStyle"/>
                    <w:spacing w:after="0" w:line="240" w:lineRule="auto"/>
                  </w:pPr>
                </w:p>
              </w:tc>
              <w:tc>
                <w:tcPr>
                  <w:tcW w:w="359" w:type="dxa"/>
                  <w:tcBorders>
                    <w:bottom w:val="single" w:sz="15" w:space="0" w:color="000000"/>
                  </w:tcBorders>
                </w:tcPr>
                <w:p w14:paraId="74174345" w14:textId="77777777" w:rsidR="00701E6D" w:rsidRDefault="00701E6D">
                  <w:pPr>
                    <w:pStyle w:val="EmptyCellLayoutStyle"/>
                    <w:spacing w:after="0" w:line="240" w:lineRule="auto"/>
                  </w:pPr>
                </w:p>
              </w:tc>
              <w:tc>
                <w:tcPr>
                  <w:tcW w:w="180" w:type="dxa"/>
                  <w:tcBorders>
                    <w:bottom w:val="single" w:sz="15" w:space="0" w:color="000000"/>
                  </w:tcBorders>
                </w:tcPr>
                <w:p w14:paraId="3B7C9671" w14:textId="77777777" w:rsidR="00701E6D" w:rsidRDefault="00701E6D">
                  <w:pPr>
                    <w:pStyle w:val="EmptyCellLayoutStyle"/>
                    <w:spacing w:after="0" w:line="240" w:lineRule="auto"/>
                  </w:pPr>
                </w:p>
              </w:tc>
              <w:tc>
                <w:tcPr>
                  <w:tcW w:w="3240" w:type="dxa"/>
                  <w:tcBorders>
                    <w:bottom w:val="single" w:sz="15" w:space="0" w:color="000000"/>
                  </w:tcBorders>
                </w:tcPr>
                <w:p w14:paraId="35A447F1" w14:textId="77777777" w:rsidR="00701E6D" w:rsidRDefault="00701E6D">
                  <w:pPr>
                    <w:pStyle w:val="EmptyCellLayoutStyle"/>
                    <w:spacing w:after="0" w:line="240" w:lineRule="auto"/>
                  </w:pPr>
                </w:p>
              </w:tc>
              <w:tc>
                <w:tcPr>
                  <w:tcW w:w="539" w:type="dxa"/>
                  <w:tcBorders>
                    <w:bottom w:val="single" w:sz="15" w:space="0" w:color="000000"/>
                    <w:right w:val="single" w:sz="15" w:space="0" w:color="000000"/>
                  </w:tcBorders>
                </w:tcPr>
                <w:p w14:paraId="7A68A8B0" w14:textId="77777777" w:rsidR="00701E6D" w:rsidRDefault="00701E6D">
                  <w:pPr>
                    <w:pStyle w:val="EmptyCellLayoutStyle"/>
                    <w:spacing w:after="0" w:line="240" w:lineRule="auto"/>
                  </w:pPr>
                </w:p>
              </w:tc>
            </w:tr>
          </w:tbl>
          <w:p w14:paraId="05DD20F9" w14:textId="77777777" w:rsidR="00701E6D" w:rsidRDefault="00701E6D">
            <w:pPr>
              <w:spacing w:after="0" w:line="240" w:lineRule="auto"/>
            </w:pPr>
          </w:p>
        </w:tc>
        <w:tc>
          <w:tcPr>
            <w:tcW w:w="179" w:type="dxa"/>
          </w:tcPr>
          <w:p w14:paraId="236C3075" w14:textId="77777777" w:rsidR="00701E6D" w:rsidRDefault="00701E6D">
            <w:pPr>
              <w:pStyle w:val="EmptyCellLayoutStyle"/>
              <w:spacing w:after="0" w:line="240" w:lineRule="auto"/>
            </w:pPr>
          </w:p>
        </w:tc>
      </w:tr>
      <w:tr w:rsidR="00701E6D" w14:paraId="3B7B662F" w14:textId="77777777">
        <w:trPr>
          <w:trHeight w:val="89"/>
        </w:trPr>
        <w:tc>
          <w:tcPr>
            <w:tcW w:w="179" w:type="dxa"/>
          </w:tcPr>
          <w:p w14:paraId="75CF5A1F" w14:textId="77777777" w:rsidR="00701E6D" w:rsidRDefault="00701E6D">
            <w:pPr>
              <w:pStyle w:val="EmptyCellLayoutStyle"/>
              <w:spacing w:after="0" w:line="240" w:lineRule="auto"/>
            </w:pPr>
          </w:p>
        </w:tc>
        <w:tc>
          <w:tcPr>
            <w:tcW w:w="0" w:type="dxa"/>
          </w:tcPr>
          <w:p w14:paraId="2EC15837" w14:textId="77777777" w:rsidR="00701E6D" w:rsidRDefault="00701E6D">
            <w:pPr>
              <w:pStyle w:val="EmptyCellLayoutStyle"/>
              <w:spacing w:after="0" w:line="240" w:lineRule="auto"/>
            </w:pPr>
          </w:p>
        </w:tc>
        <w:tc>
          <w:tcPr>
            <w:tcW w:w="0" w:type="dxa"/>
          </w:tcPr>
          <w:p w14:paraId="4A6200AF" w14:textId="77777777" w:rsidR="00701E6D" w:rsidRDefault="00701E6D">
            <w:pPr>
              <w:pStyle w:val="EmptyCellLayoutStyle"/>
              <w:spacing w:after="0" w:line="240" w:lineRule="auto"/>
            </w:pPr>
          </w:p>
        </w:tc>
        <w:tc>
          <w:tcPr>
            <w:tcW w:w="0" w:type="dxa"/>
          </w:tcPr>
          <w:p w14:paraId="2CC11716" w14:textId="77777777" w:rsidR="00701E6D" w:rsidRDefault="00701E6D">
            <w:pPr>
              <w:pStyle w:val="EmptyCellLayoutStyle"/>
              <w:spacing w:after="0" w:line="240" w:lineRule="auto"/>
            </w:pPr>
          </w:p>
        </w:tc>
        <w:tc>
          <w:tcPr>
            <w:tcW w:w="0" w:type="dxa"/>
          </w:tcPr>
          <w:p w14:paraId="069F74D9" w14:textId="77777777" w:rsidR="00701E6D" w:rsidRDefault="00701E6D">
            <w:pPr>
              <w:pStyle w:val="EmptyCellLayoutStyle"/>
              <w:spacing w:after="0" w:line="240" w:lineRule="auto"/>
            </w:pPr>
          </w:p>
        </w:tc>
        <w:tc>
          <w:tcPr>
            <w:tcW w:w="0" w:type="dxa"/>
          </w:tcPr>
          <w:p w14:paraId="2E5251BF" w14:textId="77777777" w:rsidR="00701E6D" w:rsidRDefault="00701E6D">
            <w:pPr>
              <w:pStyle w:val="EmptyCellLayoutStyle"/>
              <w:spacing w:after="0" w:line="240" w:lineRule="auto"/>
            </w:pPr>
          </w:p>
        </w:tc>
        <w:tc>
          <w:tcPr>
            <w:tcW w:w="0" w:type="dxa"/>
          </w:tcPr>
          <w:p w14:paraId="2716C69C" w14:textId="77777777" w:rsidR="00701E6D" w:rsidRDefault="00701E6D">
            <w:pPr>
              <w:pStyle w:val="EmptyCellLayoutStyle"/>
              <w:spacing w:after="0" w:line="240" w:lineRule="auto"/>
            </w:pPr>
          </w:p>
        </w:tc>
        <w:tc>
          <w:tcPr>
            <w:tcW w:w="2505" w:type="dxa"/>
          </w:tcPr>
          <w:p w14:paraId="2FCE0752" w14:textId="77777777" w:rsidR="00701E6D" w:rsidRDefault="00701E6D">
            <w:pPr>
              <w:pStyle w:val="EmptyCellLayoutStyle"/>
              <w:spacing w:after="0" w:line="240" w:lineRule="auto"/>
            </w:pPr>
          </w:p>
        </w:tc>
        <w:tc>
          <w:tcPr>
            <w:tcW w:w="6120" w:type="dxa"/>
          </w:tcPr>
          <w:p w14:paraId="0DFB948E" w14:textId="77777777" w:rsidR="00701E6D" w:rsidRDefault="00701E6D">
            <w:pPr>
              <w:pStyle w:val="EmptyCellLayoutStyle"/>
              <w:spacing w:after="0" w:line="240" w:lineRule="auto"/>
            </w:pPr>
          </w:p>
        </w:tc>
        <w:tc>
          <w:tcPr>
            <w:tcW w:w="2534" w:type="dxa"/>
          </w:tcPr>
          <w:p w14:paraId="077ED52B" w14:textId="77777777" w:rsidR="00701E6D" w:rsidRDefault="00701E6D">
            <w:pPr>
              <w:pStyle w:val="EmptyCellLayoutStyle"/>
              <w:spacing w:after="0" w:line="240" w:lineRule="auto"/>
            </w:pPr>
          </w:p>
        </w:tc>
        <w:tc>
          <w:tcPr>
            <w:tcW w:w="179" w:type="dxa"/>
          </w:tcPr>
          <w:p w14:paraId="27C49456" w14:textId="77777777" w:rsidR="00701E6D" w:rsidRDefault="00701E6D">
            <w:pPr>
              <w:pStyle w:val="EmptyCellLayoutStyle"/>
              <w:spacing w:after="0" w:line="240" w:lineRule="auto"/>
            </w:pPr>
          </w:p>
        </w:tc>
      </w:tr>
      <w:tr w:rsidR="00A96F58" w14:paraId="374FD57E" w14:textId="77777777" w:rsidTr="00A96F58">
        <w:tc>
          <w:tcPr>
            <w:tcW w:w="179" w:type="dxa"/>
          </w:tcPr>
          <w:p w14:paraId="080BE2BC" w14:textId="77777777" w:rsidR="00701E6D" w:rsidRDefault="00701E6D">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A96F58" w14:paraId="05933BDA" w14:textId="77777777" w:rsidTr="00A96F58">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701E6D" w14:paraId="3CB9B038" w14:textId="77777777">
                    <w:trPr>
                      <w:trHeight w:val="192"/>
                    </w:trPr>
                    <w:tc>
                      <w:tcPr>
                        <w:tcW w:w="11160" w:type="dxa"/>
                        <w:tcBorders>
                          <w:top w:val="nil"/>
                          <w:left w:val="nil"/>
                          <w:bottom w:val="nil"/>
                          <w:right w:val="nil"/>
                        </w:tcBorders>
                        <w:tcMar>
                          <w:top w:w="39" w:type="dxa"/>
                          <w:left w:w="39" w:type="dxa"/>
                          <w:bottom w:w="39" w:type="dxa"/>
                          <w:right w:w="39" w:type="dxa"/>
                        </w:tcMar>
                      </w:tcPr>
                      <w:p w14:paraId="4B05E89D" w14:textId="77777777" w:rsidR="00701E6D" w:rsidRDefault="00884955">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3AAA1E60" w14:textId="77777777" w:rsidR="00701E6D" w:rsidRDefault="00701E6D">
                  <w:pPr>
                    <w:spacing w:after="0" w:line="240" w:lineRule="auto"/>
                  </w:pPr>
                </w:p>
              </w:tc>
            </w:tr>
            <w:tr w:rsidR="00701E6D" w14:paraId="4D7C1542" w14:textId="77777777">
              <w:trPr>
                <w:trHeight w:val="99"/>
              </w:trPr>
              <w:tc>
                <w:tcPr>
                  <w:tcW w:w="0" w:type="dxa"/>
                  <w:tcBorders>
                    <w:left w:val="single" w:sz="15" w:space="0" w:color="000000"/>
                  </w:tcBorders>
                </w:tcPr>
                <w:p w14:paraId="7C6BBFBB" w14:textId="77777777" w:rsidR="00701E6D" w:rsidRDefault="00701E6D">
                  <w:pPr>
                    <w:pStyle w:val="EmptyCellLayoutStyle"/>
                    <w:spacing w:after="0" w:line="240" w:lineRule="auto"/>
                  </w:pPr>
                </w:p>
              </w:tc>
              <w:tc>
                <w:tcPr>
                  <w:tcW w:w="11159" w:type="dxa"/>
                  <w:tcBorders>
                    <w:right w:val="single" w:sz="15" w:space="0" w:color="000000"/>
                  </w:tcBorders>
                </w:tcPr>
                <w:p w14:paraId="4CA76936" w14:textId="77777777" w:rsidR="00701E6D" w:rsidRDefault="00701E6D">
                  <w:pPr>
                    <w:pStyle w:val="EmptyCellLayoutStyle"/>
                    <w:spacing w:after="0" w:line="240" w:lineRule="auto"/>
                  </w:pPr>
                </w:p>
              </w:tc>
            </w:tr>
            <w:tr w:rsidR="00701E6D" w14:paraId="2BDC7CD2" w14:textId="77777777">
              <w:trPr>
                <w:trHeight w:val="290"/>
              </w:trPr>
              <w:tc>
                <w:tcPr>
                  <w:tcW w:w="0" w:type="dxa"/>
                  <w:tcBorders>
                    <w:left w:val="single" w:sz="15" w:space="0" w:color="000000"/>
                    <w:bottom w:val="single" w:sz="15" w:space="0" w:color="000000"/>
                  </w:tcBorders>
                </w:tcPr>
                <w:p w14:paraId="2C485A3F" w14:textId="77777777" w:rsidR="00701E6D" w:rsidRDefault="00701E6D">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701E6D" w14:paraId="14CF10A5" w14:textId="77777777">
                    <w:trPr>
                      <w:trHeight w:val="212"/>
                    </w:trPr>
                    <w:tc>
                      <w:tcPr>
                        <w:tcW w:w="11160" w:type="dxa"/>
                        <w:tcBorders>
                          <w:top w:val="nil"/>
                          <w:left w:val="nil"/>
                          <w:bottom w:val="nil"/>
                          <w:right w:val="nil"/>
                        </w:tcBorders>
                        <w:tcMar>
                          <w:top w:w="39" w:type="dxa"/>
                          <w:left w:w="39" w:type="dxa"/>
                          <w:bottom w:w="39" w:type="dxa"/>
                          <w:right w:w="39" w:type="dxa"/>
                        </w:tcMar>
                      </w:tcPr>
                      <w:p w14:paraId="6EBAF17C" w14:textId="77777777" w:rsidR="00701E6D" w:rsidRDefault="00884955">
                        <w:pPr>
                          <w:spacing w:after="0" w:line="240" w:lineRule="auto"/>
                        </w:pPr>
                        <w:r>
                          <w:rPr>
                            <w:rFonts w:ascii="Arial" w:eastAsia="Arial" w:hAnsi="Arial"/>
                            <w:color w:val="000000"/>
                          </w:rPr>
                          <w:t>Yes. </w:t>
                        </w:r>
                      </w:p>
                    </w:tc>
                  </w:tr>
                </w:tbl>
                <w:p w14:paraId="66BE4150" w14:textId="77777777" w:rsidR="00701E6D" w:rsidRDefault="00701E6D">
                  <w:pPr>
                    <w:spacing w:after="0" w:line="240" w:lineRule="auto"/>
                  </w:pPr>
                </w:p>
              </w:tc>
            </w:tr>
          </w:tbl>
          <w:p w14:paraId="44AD4733" w14:textId="77777777" w:rsidR="00701E6D" w:rsidRDefault="00701E6D">
            <w:pPr>
              <w:spacing w:after="0" w:line="240" w:lineRule="auto"/>
            </w:pPr>
          </w:p>
        </w:tc>
        <w:tc>
          <w:tcPr>
            <w:tcW w:w="179" w:type="dxa"/>
          </w:tcPr>
          <w:p w14:paraId="47197950" w14:textId="77777777" w:rsidR="00701E6D" w:rsidRDefault="00701E6D">
            <w:pPr>
              <w:pStyle w:val="EmptyCellLayoutStyle"/>
              <w:spacing w:after="0" w:line="240" w:lineRule="auto"/>
            </w:pPr>
          </w:p>
        </w:tc>
      </w:tr>
      <w:tr w:rsidR="00701E6D" w14:paraId="6C32E645" w14:textId="77777777">
        <w:trPr>
          <w:trHeight w:val="110"/>
        </w:trPr>
        <w:tc>
          <w:tcPr>
            <w:tcW w:w="179" w:type="dxa"/>
          </w:tcPr>
          <w:p w14:paraId="0CBE1E0A" w14:textId="77777777" w:rsidR="00701E6D" w:rsidRDefault="00701E6D">
            <w:pPr>
              <w:pStyle w:val="EmptyCellLayoutStyle"/>
              <w:spacing w:after="0" w:line="240" w:lineRule="auto"/>
            </w:pPr>
          </w:p>
        </w:tc>
        <w:tc>
          <w:tcPr>
            <w:tcW w:w="0" w:type="dxa"/>
          </w:tcPr>
          <w:p w14:paraId="7493223F" w14:textId="77777777" w:rsidR="00701E6D" w:rsidRDefault="00701E6D">
            <w:pPr>
              <w:pStyle w:val="EmptyCellLayoutStyle"/>
              <w:spacing w:after="0" w:line="240" w:lineRule="auto"/>
            </w:pPr>
          </w:p>
        </w:tc>
        <w:tc>
          <w:tcPr>
            <w:tcW w:w="0" w:type="dxa"/>
          </w:tcPr>
          <w:p w14:paraId="4B95C911" w14:textId="77777777" w:rsidR="00701E6D" w:rsidRDefault="00701E6D">
            <w:pPr>
              <w:pStyle w:val="EmptyCellLayoutStyle"/>
              <w:spacing w:after="0" w:line="240" w:lineRule="auto"/>
            </w:pPr>
          </w:p>
        </w:tc>
        <w:tc>
          <w:tcPr>
            <w:tcW w:w="0" w:type="dxa"/>
          </w:tcPr>
          <w:p w14:paraId="4C4F6685" w14:textId="77777777" w:rsidR="00701E6D" w:rsidRDefault="00701E6D">
            <w:pPr>
              <w:pStyle w:val="EmptyCellLayoutStyle"/>
              <w:spacing w:after="0" w:line="240" w:lineRule="auto"/>
            </w:pPr>
          </w:p>
        </w:tc>
        <w:tc>
          <w:tcPr>
            <w:tcW w:w="0" w:type="dxa"/>
          </w:tcPr>
          <w:p w14:paraId="1D1CD1E3" w14:textId="77777777" w:rsidR="00701E6D" w:rsidRDefault="00701E6D">
            <w:pPr>
              <w:pStyle w:val="EmptyCellLayoutStyle"/>
              <w:spacing w:after="0" w:line="240" w:lineRule="auto"/>
            </w:pPr>
          </w:p>
        </w:tc>
        <w:tc>
          <w:tcPr>
            <w:tcW w:w="0" w:type="dxa"/>
          </w:tcPr>
          <w:p w14:paraId="75ACB592" w14:textId="77777777" w:rsidR="00701E6D" w:rsidRDefault="00701E6D">
            <w:pPr>
              <w:pStyle w:val="EmptyCellLayoutStyle"/>
              <w:spacing w:after="0" w:line="240" w:lineRule="auto"/>
            </w:pPr>
          </w:p>
        </w:tc>
        <w:tc>
          <w:tcPr>
            <w:tcW w:w="0" w:type="dxa"/>
          </w:tcPr>
          <w:p w14:paraId="7DBEA682" w14:textId="77777777" w:rsidR="00701E6D" w:rsidRDefault="00701E6D">
            <w:pPr>
              <w:pStyle w:val="EmptyCellLayoutStyle"/>
              <w:spacing w:after="0" w:line="240" w:lineRule="auto"/>
            </w:pPr>
          </w:p>
        </w:tc>
        <w:tc>
          <w:tcPr>
            <w:tcW w:w="2505" w:type="dxa"/>
          </w:tcPr>
          <w:p w14:paraId="1606CED4" w14:textId="77777777" w:rsidR="00701E6D" w:rsidRDefault="00701E6D">
            <w:pPr>
              <w:pStyle w:val="EmptyCellLayoutStyle"/>
              <w:spacing w:after="0" w:line="240" w:lineRule="auto"/>
            </w:pPr>
          </w:p>
        </w:tc>
        <w:tc>
          <w:tcPr>
            <w:tcW w:w="6120" w:type="dxa"/>
          </w:tcPr>
          <w:p w14:paraId="1E394966" w14:textId="77777777" w:rsidR="00701E6D" w:rsidRDefault="00701E6D">
            <w:pPr>
              <w:pStyle w:val="EmptyCellLayoutStyle"/>
              <w:spacing w:after="0" w:line="240" w:lineRule="auto"/>
            </w:pPr>
          </w:p>
        </w:tc>
        <w:tc>
          <w:tcPr>
            <w:tcW w:w="2534" w:type="dxa"/>
          </w:tcPr>
          <w:p w14:paraId="16C1923E" w14:textId="77777777" w:rsidR="00701E6D" w:rsidRDefault="00701E6D">
            <w:pPr>
              <w:pStyle w:val="EmptyCellLayoutStyle"/>
              <w:spacing w:after="0" w:line="240" w:lineRule="auto"/>
            </w:pPr>
          </w:p>
        </w:tc>
        <w:tc>
          <w:tcPr>
            <w:tcW w:w="179" w:type="dxa"/>
          </w:tcPr>
          <w:p w14:paraId="1B14133E" w14:textId="77777777" w:rsidR="00701E6D" w:rsidRDefault="00701E6D">
            <w:pPr>
              <w:pStyle w:val="EmptyCellLayoutStyle"/>
              <w:spacing w:after="0" w:line="240" w:lineRule="auto"/>
            </w:pPr>
          </w:p>
        </w:tc>
      </w:tr>
      <w:tr w:rsidR="00A96F58" w14:paraId="32A7A70F" w14:textId="77777777" w:rsidTr="00A96F58">
        <w:tc>
          <w:tcPr>
            <w:tcW w:w="179" w:type="dxa"/>
          </w:tcPr>
          <w:p w14:paraId="77B8E078" w14:textId="77777777" w:rsidR="00701E6D" w:rsidRDefault="00701E6D">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A96F58" w14:paraId="46294F85" w14:textId="77777777" w:rsidTr="00A96F58">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701E6D" w14:paraId="2D27E7FF" w14:textId="77777777">
                    <w:trPr>
                      <w:trHeight w:val="192"/>
                    </w:trPr>
                    <w:tc>
                      <w:tcPr>
                        <w:tcW w:w="11160" w:type="dxa"/>
                        <w:tcBorders>
                          <w:top w:val="nil"/>
                          <w:left w:val="nil"/>
                          <w:bottom w:val="nil"/>
                          <w:right w:val="nil"/>
                        </w:tcBorders>
                        <w:tcMar>
                          <w:top w:w="39" w:type="dxa"/>
                          <w:left w:w="39" w:type="dxa"/>
                          <w:bottom w:w="39" w:type="dxa"/>
                          <w:right w:w="39" w:type="dxa"/>
                        </w:tcMar>
                      </w:tcPr>
                      <w:p w14:paraId="0A886218" w14:textId="77777777" w:rsidR="00701E6D" w:rsidRDefault="00884955">
                        <w:pPr>
                          <w:spacing w:after="0" w:line="240" w:lineRule="auto"/>
                        </w:pPr>
                        <w:r>
                          <w:rPr>
                            <w:rFonts w:ascii="Arial" w:eastAsia="Arial" w:hAnsi="Arial"/>
                            <w:b/>
                            <w:color w:val="000000"/>
                            <w:sz w:val="16"/>
                          </w:rPr>
                          <w:t>23. What are the essential functions of this position?</w:t>
                        </w:r>
                      </w:p>
                    </w:tc>
                  </w:tr>
                </w:tbl>
                <w:p w14:paraId="6EFBDABB" w14:textId="77777777" w:rsidR="00701E6D" w:rsidRDefault="00701E6D">
                  <w:pPr>
                    <w:spacing w:after="0" w:line="240" w:lineRule="auto"/>
                  </w:pPr>
                </w:p>
              </w:tc>
            </w:tr>
            <w:tr w:rsidR="00701E6D" w14:paraId="7CF97709" w14:textId="77777777">
              <w:trPr>
                <w:trHeight w:val="80"/>
              </w:trPr>
              <w:tc>
                <w:tcPr>
                  <w:tcW w:w="0" w:type="dxa"/>
                  <w:tcBorders>
                    <w:left w:val="single" w:sz="15" w:space="0" w:color="000000"/>
                  </w:tcBorders>
                </w:tcPr>
                <w:p w14:paraId="39DC6C3F" w14:textId="77777777" w:rsidR="00701E6D" w:rsidRDefault="00701E6D">
                  <w:pPr>
                    <w:pStyle w:val="EmptyCellLayoutStyle"/>
                    <w:spacing w:after="0" w:line="240" w:lineRule="auto"/>
                  </w:pPr>
                </w:p>
              </w:tc>
              <w:tc>
                <w:tcPr>
                  <w:tcW w:w="11159" w:type="dxa"/>
                  <w:tcBorders>
                    <w:right w:val="single" w:sz="15" w:space="0" w:color="000000"/>
                  </w:tcBorders>
                </w:tcPr>
                <w:p w14:paraId="583178F0" w14:textId="77777777" w:rsidR="00701E6D" w:rsidRDefault="00701E6D">
                  <w:pPr>
                    <w:pStyle w:val="EmptyCellLayoutStyle"/>
                    <w:spacing w:after="0" w:line="240" w:lineRule="auto"/>
                  </w:pPr>
                </w:p>
              </w:tc>
            </w:tr>
            <w:tr w:rsidR="00701E6D" w14:paraId="3F6EF166" w14:textId="77777777">
              <w:trPr>
                <w:trHeight w:val="290"/>
              </w:trPr>
              <w:tc>
                <w:tcPr>
                  <w:tcW w:w="0" w:type="dxa"/>
                  <w:tcBorders>
                    <w:left w:val="single" w:sz="15" w:space="0" w:color="000000"/>
                    <w:bottom w:val="single" w:sz="15" w:space="0" w:color="000000"/>
                  </w:tcBorders>
                </w:tcPr>
                <w:p w14:paraId="09588B09" w14:textId="77777777" w:rsidR="00701E6D" w:rsidRDefault="00701E6D">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701E6D" w14:paraId="49248444" w14:textId="77777777">
                    <w:trPr>
                      <w:trHeight w:val="212"/>
                    </w:trPr>
                    <w:tc>
                      <w:tcPr>
                        <w:tcW w:w="11160" w:type="dxa"/>
                        <w:tcBorders>
                          <w:top w:val="nil"/>
                          <w:left w:val="nil"/>
                          <w:bottom w:val="nil"/>
                          <w:right w:val="nil"/>
                        </w:tcBorders>
                        <w:tcMar>
                          <w:top w:w="39" w:type="dxa"/>
                          <w:left w:w="39" w:type="dxa"/>
                          <w:bottom w:w="39" w:type="dxa"/>
                          <w:right w:w="39" w:type="dxa"/>
                        </w:tcMar>
                      </w:tcPr>
                      <w:p w14:paraId="24DA8800" w14:textId="77777777" w:rsidR="00701E6D" w:rsidRDefault="00884955">
                        <w:pPr>
                          <w:spacing w:before="199" w:after="199" w:line="240" w:lineRule="auto"/>
                        </w:pPr>
                        <w:r>
                          <w:rPr>
                            <w:rFonts w:ascii="Arial" w:eastAsia="Arial" w:hAnsi="Arial"/>
                            <w:color w:val="000000"/>
                          </w:rPr>
                          <w:t>To perform the tasks necessary to carry out our program responsibilities at hazardous waste and environmentally impaired sites in the work unit under the Federal Superfund and the state Part 201 Programs.   Provide on-site oversight and direction for hazardous waste cleanup activities supported by public funds from state and federal sources or by private funds.</w:t>
                        </w:r>
                      </w:p>
                      <w:p w14:paraId="6EA03686" w14:textId="77777777" w:rsidR="00701E6D" w:rsidRDefault="00884955">
                        <w:pPr>
                          <w:spacing w:after="199" w:line="240" w:lineRule="auto"/>
                        </w:pPr>
                        <w:r>
                          <w:rPr>
                            <w:rFonts w:ascii="Arial" w:eastAsia="Arial" w:hAnsi="Arial"/>
                            <w:color w:val="000000"/>
                          </w:rPr>
                          <w:t xml:space="preserve">To be successful in this position, the following competencies have been identified as essential: </w:t>
                        </w:r>
                        <w:r>
                          <w:rPr>
                            <w:rFonts w:ascii="Arial" w:eastAsia="Arial" w:hAnsi="Arial"/>
                            <w:i/>
                            <w:color w:val="000000"/>
                          </w:rPr>
                          <w:t>Communication, Technical/Professional Knowledge, and Decision Making</w:t>
                        </w:r>
                        <w:r>
                          <w:rPr>
                            <w:rFonts w:ascii="Arial" w:eastAsia="Arial" w:hAnsi="Arial"/>
                            <w:color w:val="000000"/>
                          </w:rPr>
                          <w:t>.</w:t>
                        </w:r>
                      </w:p>
                      <w:p w14:paraId="13589A4F" w14:textId="77777777" w:rsidR="00701E6D" w:rsidRDefault="00884955">
                        <w:pPr>
                          <w:spacing w:after="0" w:line="240" w:lineRule="auto"/>
                        </w:pPr>
                        <w:r>
                          <w:rPr>
                            <w:rFonts w:ascii="Arial" w:eastAsia="Arial" w:hAnsi="Arial"/>
                            <w:color w:val="000000"/>
                          </w:rPr>
                          <w:t>Employee must be able to deal with a variety of public and private officials and the public under potentially antagonistic conditions.  Also, must have ability to communicate and deal effectively with people at all skill levels, other agencies and the public.  Strong writing skills are essential.</w:t>
                        </w:r>
                      </w:p>
                    </w:tc>
                  </w:tr>
                </w:tbl>
                <w:p w14:paraId="18F30E0E" w14:textId="77777777" w:rsidR="00701E6D" w:rsidRDefault="00701E6D">
                  <w:pPr>
                    <w:spacing w:after="0" w:line="240" w:lineRule="auto"/>
                  </w:pPr>
                </w:p>
              </w:tc>
            </w:tr>
          </w:tbl>
          <w:p w14:paraId="1E2FA661" w14:textId="77777777" w:rsidR="00701E6D" w:rsidRDefault="00701E6D">
            <w:pPr>
              <w:spacing w:after="0" w:line="240" w:lineRule="auto"/>
            </w:pPr>
          </w:p>
        </w:tc>
        <w:tc>
          <w:tcPr>
            <w:tcW w:w="179" w:type="dxa"/>
          </w:tcPr>
          <w:p w14:paraId="6963BF1D" w14:textId="77777777" w:rsidR="00701E6D" w:rsidRDefault="00701E6D">
            <w:pPr>
              <w:pStyle w:val="EmptyCellLayoutStyle"/>
              <w:spacing w:after="0" w:line="240" w:lineRule="auto"/>
            </w:pPr>
          </w:p>
        </w:tc>
      </w:tr>
      <w:tr w:rsidR="00701E6D" w14:paraId="5C4CD9CB" w14:textId="77777777">
        <w:trPr>
          <w:trHeight w:val="99"/>
        </w:trPr>
        <w:tc>
          <w:tcPr>
            <w:tcW w:w="179" w:type="dxa"/>
          </w:tcPr>
          <w:p w14:paraId="64C0B706" w14:textId="77777777" w:rsidR="00701E6D" w:rsidRDefault="00701E6D">
            <w:pPr>
              <w:pStyle w:val="EmptyCellLayoutStyle"/>
              <w:spacing w:after="0" w:line="240" w:lineRule="auto"/>
            </w:pPr>
          </w:p>
        </w:tc>
        <w:tc>
          <w:tcPr>
            <w:tcW w:w="0" w:type="dxa"/>
          </w:tcPr>
          <w:p w14:paraId="503A5372" w14:textId="77777777" w:rsidR="00701E6D" w:rsidRDefault="00701E6D">
            <w:pPr>
              <w:pStyle w:val="EmptyCellLayoutStyle"/>
              <w:spacing w:after="0" w:line="240" w:lineRule="auto"/>
            </w:pPr>
          </w:p>
        </w:tc>
        <w:tc>
          <w:tcPr>
            <w:tcW w:w="0" w:type="dxa"/>
          </w:tcPr>
          <w:p w14:paraId="68A01653" w14:textId="77777777" w:rsidR="00701E6D" w:rsidRDefault="00701E6D">
            <w:pPr>
              <w:pStyle w:val="EmptyCellLayoutStyle"/>
              <w:spacing w:after="0" w:line="240" w:lineRule="auto"/>
            </w:pPr>
          </w:p>
        </w:tc>
        <w:tc>
          <w:tcPr>
            <w:tcW w:w="0" w:type="dxa"/>
          </w:tcPr>
          <w:p w14:paraId="60856D27" w14:textId="77777777" w:rsidR="00701E6D" w:rsidRDefault="00701E6D">
            <w:pPr>
              <w:pStyle w:val="EmptyCellLayoutStyle"/>
              <w:spacing w:after="0" w:line="240" w:lineRule="auto"/>
            </w:pPr>
          </w:p>
        </w:tc>
        <w:tc>
          <w:tcPr>
            <w:tcW w:w="0" w:type="dxa"/>
          </w:tcPr>
          <w:p w14:paraId="79B96CCC" w14:textId="77777777" w:rsidR="00701E6D" w:rsidRDefault="00701E6D">
            <w:pPr>
              <w:pStyle w:val="EmptyCellLayoutStyle"/>
              <w:spacing w:after="0" w:line="240" w:lineRule="auto"/>
            </w:pPr>
          </w:p>
        </w:tc>
        <w:tc>
          <w:tcPr>
            <w:tcW w:w="0" w:type="dxa"/>
          </w:tcPr>
          <w:p w14:paraId="598FC312" w14:textId="77777777" w:rsidR="00701E6D" w:rsidRDefault="00701E6D">
            <w:pPr>
              <w:pStyle w:val="EmptyCellLayoutStyle"/>
              <w:spacing w:after="0" w:line="240" w:lineRule="auto"/>
            </w:pPr>
          </w:p>
        </w:tc>
        <w:tc>
          <w:tcPr>
            <w:tcW w:w="0" w:type="dxa"/>
          </w:tcPr>
          <w:p w14:paraId="7B3B7834" w14:textId="77777777" w:rsidR="00701E6D" w:rsidRDefault="00701E6D">
            <w:pPr>
              <w:pStyle w:val="EmptyCellLayoutStyle"/>
              <w:spacing w:after="0" w:line="240" w:lineRule="auto"/>
            </w:pPr>
          </w:p>
        </w:tc>
        <w:tc>
          <w:tcPr>
            <w:tcW w:w="2505" w:type="dxa"/>
          </w:tcPr>
          <w:p w14:paraId="337F6DF5" w14:textId="77777777" w:rsidR="00701E6D" w:rsidRDefault="00701E6D">
            <w:pPr>
              <w:pStyle w:val="EmptyCellLayoutStyle"/>
              <w:spacing w:after="0" w:line="240" w:lineRule="auto"/>
            </w:pPr>
          </w:p>
        </w:tc>
        <w:tc>
          <w:tcPr>
            <w:tcW w:w="6120" w:type="dxa"/>
          </w:tcPr>
          <w:p w14:paraId="3AAA2EA4" w14:textId="77777777" w:rsidR="00701E6D" w:rsidRDefault="00701E6D">
            <w:pPr>
              <w:pStyle w:val="EmptyCellLayoutStyle"/>
              <w:spacing w:after="0" w:line="240" w:lineRule="auto"/>
            </w:pPr>
          </w:p>
        </w:tc>
        <w:tc>
          <w:tcPr>
            <w:tcW w:w="2534" w:type="dxa"/>
          </w:tcPr>
          <w:p w14:paraId="2DCC0CDD" w14:textId="77777777" w:rsidR="00701E6D" w:rsidRDefault="00701E6D">
            <w:pPr>
              <w:pStyle w:val="EmptyCellLayoutStyle"/>
              <w:spacing w:after="0" w:line="240" w:lineRule="auto"/>
            </w:pPr>
          </w:p>
        </w:tc>
        <w:tc>
          <w:tcPr>
            <w:tcW w:w="179" w:type="dxa"/>
          </w:tcPr>
          <w:p w14:paraId="08165879" w14:textId="77777777" w:rsidR="00701E6D" w:rsidRDefault="00701E6D">
            <w:pPr>
              <w:pStyle w:val="EmptyCellLayoutStyle"/>
              <w:spacing w:after="0" w:line="240" w:lineRule="auto"/>
            </w:pPr>
          </w:p>
        </w:tc>
      </w:tr>
      <w:tr w:rsidR="00A96F58" w14:paraId="771EF3F3" w14:textId="77777777" w:rsidTr="00A96F58">
        <w:tc>
          <w:tcPr>
            <w:tcW w:w="179" w:type="dxa"/>
          </w:tcPr>
          <w:p w14:paraId="0B4C37A9" w14:textId="77777777" w:rsidR="00701E6D" w:rsidRDefault="00701E6D">
            <w:pPr>
              <w:pStyle w:val="EmptyCellLayoutStyle"/>
              <w:spacing w:after="0" w:line="240" w:lineRule="auto"/>
            </w:pPr>
          </w:p>
        </w:tc>
        <w:tc>
          <w:tcPr>
            <w:tcW w:w="0" w:type="dxa"/>
          </w:tcPr>
          <w:p w14:paraId="06000BFD" w14:textId="77777777" w:rsidR="00701E6D" w:rsidRDefault="00701E6D">
            <w:pPr>
              <w:pStyle w:val="EmptyCellLayoutStyle"/>
              <w:spacing w:after="0" w:line="240" w:lineRule="auto"/>
            </w:pPr>
          </w:p>
        </w:tc>
        <w:tc>
          <w:tcPr>
            <w:tcW w:w="0" w:type="dxa"/>
          </w:tcPr>
          <w:p w14:paraId="4AD8A839" w14:textId="77777777" w:rsidR="00701E6D" w:rsidRDefault="00701E6D">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A96F58" w14:paraId="466B25C4" w14:textId="77777777" w:rsidTr="00A96F58">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701E6D" w14:paraId="31AEC855" w14:textId="77777777">
                    <w:trPr>
                      <w:trHeight w:val="192"/>
                    </w:trPr>
                    <w:tc>
                      <w:tcPr>
                        <w:tcW w:w="11160" w:type="dxa"/>
                        <w:tcBorders>
                          <w:top w:val="nil"/>
                          <w:left w:val="nil"/>
                          <w:bottom w:val="nil"/>
                          <w:right w:val="nil"/>
                        </w:tcBorders>
                        <w:tcMar>
                          <w:top w:w="39" w:type="dxa"/>
                          <w:left w:w="39" w:type="dxa"/>
                          <w:bottom w:w="39" w:type="dxa"/>
                          <w:right w:w="39" w:type="dxa"/>
                        </w:tcMar>
                      </w:tcPr>
                      <w:p w14:paraId="74BA7F33" w14:textId="77777777" w:rsidR="00701E6D" w:rsidRDefault="00884955">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194821A6" w14:textId="77777777" w:rsidR="00701E6D" w:rsidRDefault="00701E6D">
                  <w:pPr>
                    <w:spacing w:after="0" w:line="240" w:lineRule="auto"/>
                  </w:pPr>
                </w:p>
              </w:tc>
            </w:tr>
            <w:tr w:rsidR="00701E6D" w14:paraId="5FA6278A" w14:textId="77777777">
              <w:trPr>
                <w:trHeight w:val="90"/>
              </w:trPr>
              <w:tc>
                <w:tcPr>
                  <w:tcW w:w="0" w:type="dxa"/>
                  <w:tcBorders>
                    <w:left w:val="single" w:sz="15" w:space="0" w:color="000000"/>
                  </w:tcBorders>
                </w:tcPr>
                <w:p w14:paraId="1794A699" w14:textId="77777777" w:rsidR="00701E6D" w:rsidRDefault="00701E6D">
                  <w:pPr>
                    <w:pStyle w:val="EmptyCellLayoutStyle"/>
                    <w:spacing w:after="0" w:line="240" w:lineRule="auto"/>
                  </w:pPr>
                </w:p>
              </w:tc>
              <w:tc>
                <w:tcPr>
                  <w:tcW w:w="11159" w:type="dxa"/>
                  <w:tcBorders>
                    <w:right w:val="single" w:sz="15" w:space="0" w:color="000000"/>
                  </w:tcBorders>
                </w:tcPr>
                <w:p w14:paraId="3CC7FF9E" w14:textId="77777777" w:rsidR="00701E6D" w:rsidRDefault="00701E6D">
                  <w:pPr>
                    <w:pStyle w:val="EmptyCellLayoutStyle"/>
                    <w:spacing w:after="0" w:line="240" w:lineRule="auto"/>
                  </w:pPr>
                </w:p>
              </w:tc>
            </w:tr>
            <w:tr w:rsidR="00701E6D" w14:paraId="754A72D8" w14:textId="77777777">
              <w:trPr>
                <w:trHeight w:val="290"/>
              </w:trPr>
              <w:tc>
                <w:tcPr>
                  <w:tcW w:w="0" w:type="dxa"/>
                  <w:tcBorders>
                    <w:left w:val="single" w:sz="15" w:space="0" w:color="000000"/>
                    <w:bottom w:val="single" w:sz="15" w:space="0" w:color="000000"/>
                  </w:tcBorders>
                </w:tcPr>
                <w:p w14:paraId="0447BC7E" w14:textId="77777777" w:rsidR="00701E6D" w:rsidRDefault="00701E6D">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701E6D" w14:paraId="3AF76F7E" w14:textId="77777777">
                    <w:trPr>
                      <w:trHeight w:val="212"/>
                    </w:trPr>
                    <w:tc>
                      <w:tcPr>
                        <w:tcW w:w="11160" w:type="dxa"/>
                        <w:tcBorders>
                          <w:top w:val="nil"/>
                          <w:left w:val="nil"/>
                          <w:bottom w:val="nil"/>
                          <w:right w:val="nil"/>
                        </w:tcBorders>
                        <w:tcMar>
                          <w:top w:w="39" w:type="dxa"/>
                          <w:left w:w="39" w:type="dxa"/>
                          <w:bottom w:w="39" w:type="dxa"/>
                          <w:right w:w="39" w:type="dxa"/>
                        </w:tcMar>
                      </w:tcPr>
                      <w:p w14:paraId="4F16DBB4" w14:textId="6AA7C345" w:rsidR="00701E6D" w:rsidRDefault="00884955">
                        <w:pPr>
                          <w:spacing w:after="0" w:line="240" w:lineRule="auto"/>
                        </w:pPr>
                        <w:r>
                          <w:rPr>
                            <w:rFonts w:ascii="Arial" w:eastAsia="Arial" w:hAnsi="Arial"/>
                            <w:color w:val="000000"/>
                          </w:rPr>
                          <w:t>New</w:t>
                        </w:r>
                        <w:r w:rsidR="001E1ADC">
                          <w:rPr>
                            <w:rFonts w:ascii="Arial" w:eastAsia="Arial" w:hAnsi="Arial"/>
                            <w:color w:val="000000"/>
                          </w:rPr>
                          <w:t>.</w:t>
                        </w:r>
                        <w:r w:rsidR="003A51DE">
                          <w:rPr>
                            <w:rFonts w:ascii="Arial" w:eastAsia="Arial" w:hAnsi="Arial"/>
                            <w:color w:val="000000"/>
                          </w:rPr>
                          <w:t xml:space="preserve">  </w:t>
                        </w:r>
                        <w:r w:rsidR="003C64A6" w:rsidRPr="003C64A6">
                          <w:rPr>
                            <w:rFonts w:ascii="Arial" w:eastAsia="Arial" w:hAnsi="Arial"/>
                            <w:color w:val="000000"/>
                          </w:rPr>
                          <w:t>This position has been converted from an Environmental Engineer to an Environmental Quality Analyst with responsibility for managing/overseeing investigation and remedial activities of complex environmental contamination sites.</w:t>
                        </w:r>
                      </w:p>
                    </w:tc>
                  </w:tr>
                </w:tbl>
                <w:p w14:paraId="417D0C37" w14:textId="77777777" w:rsidR="00701E6D" w:rsidRDefault="00701E6D">
                  <w:pPr>
                    <w:spacing w:after="0" w:line="240" w:lineRule="auto"/>
                  </w:pPr>
                </w:p>
              </w:tc>
            </w:tr>
          </w:tbl>
          <w:p w14:paraId="4424B2A4" w14:textId="77777777" w:rsidR="00701E6D" w:rsidRDefault="00701E6D">
            <w:pPr>
              <w:spacing w:after="0" w:line="240" w:lineRule="auto"/>
            </w:pPr>
          </w:p>
        </w:tc>
        <w:tc>
          <w:tcPr>
            <w:tcW w:w="179" w:type="dxa"/>
          </w:tcPr>
          <w:p w14:paraId="7AB46F4E" w14:textId="77777777" w:rsidR="00701E6D" w:rsidRDefault="00701E6D">
            <w:pPr>
              <w:pStyle w:val="EmptyCellLayoutStyle"/>
              <w:spacing w:after="0" w:line="240" w:lineRule="auto"/>
            </w:pPr>
          </w:p>
        </w:tc>
      </w:tr>
      <w:tr w:rsidR="00701E6D" w14:paraId="479881F5" w14:textId="77777777">
        <w:trPr>
          <w:trHeight w:val="100"/>
        </w:trPr>
        <w:tc>
          <w:tcPr>
            <w:tcW w:w="179" w:type="dxa"/>
          </w:tcPr>
          <w:p w14:paraId="7981B1C7" w14:textId="77777777" w:rsidR="00701E6D" w:rsidRDefault="00701E6D">
            <w:pPr>
              <w:pStyle w:val="EmptyCellLayoutStyle"/>
              <w:spacing w:after="0" w:line="240" w:lineRule="auto"/>
            </w:pPr>
          </w:p>
        </w:tc>
        <w:tc>
          <w:tcPr>
            <w:tcW w:w="0" w:type="dxa"/>
          </w:tcPr>
          <w:p w14:paraId="7F8E0CE9" w14:textId="77777777" w:rsidR="00701E6D" w:rsidRDefault="00701E6D">
            <w:pPr>
              <w:pStyle w:val="EmptyCellLayoutStyle"/>
              <w:spacing w:after="0" w:line="240" w:lineRule="auto"/>
            </w:pPr>
          </w:p>
        </w:tc>
        <w:tc>
          <w:tcPr>
            <w:tcW w:w="0" w:type="dxa"/>
          </w:tcPr>
          <w:p w14:paraId="07923CF6" w14:textId="77777777" w:rsidR="00701E6D" w:rsidRDefault="00701E6D">
            <w:pPr>
              <w:pStyle w:val="EmptyCellLayoutStyle"/>
              <w:spacing w:after="0" w:line="240" w:lineRule="auto"/>
            </w:pPr>
          </w:p>
        </w:tc>
        <w:tc>
          <w:tcPr>
            <w:tcW w:w="0" w:type="dxa"/>
          </w:tcPr>
          <w:p w14:paraId="103955A7" w14:textId="77777777" w:rsidR="00701E6D" w:rsidRDefault="00701E6D">
            <w:pPr>
              <w:pStyle w:val="EmptyCellLayoutStyle"/>
              <w:spacing w:after="0" w:line="240" w:lineRule="auto"/>
            </w:pPr>
          </w:p>
        </w:tc>
        <w:tc>
          <w:tcPr>
            <w:tcW w:w="0" w:type="dxa"/>
          </w:tcPr>
          <w:p w14:paraId="0297A88F" w14:textId="77777777" w:rsidR="00701E6D" w:rsidRDefault="00701E6D">
            <w:pPr>
              <w:pStyle w:val="EmptyCellLayoutStyle"/>
              <w:spacing w:after="0" w:line="240" w:lineRule="auto"/>
            </w:pPr>
          </w:p>
        </w:tc>
        <w:tc>
          <w:tcPr>
            <w:tcW w:w="0" w:type="dxa"/>
          </w:tcPr>
          <w:p w14:paraId="0F2A34F8" w14:textId="77777777" w:rsidR="00701E6D" w:rsidRDefault="00701E6D">
            <w:pPr>
              <w:pStyle w:val="EmptyCellLayoutStyle"/>
              <w:spacing w:after="0" w:line="240" w:lineRule="auto"/>
            </w:pPr>
          </w:p>
        </w:tc>
        <w:tc>
          <w:tcPr>
            <w:tcW w:w="0" w:type="dxa"/>
          </w:tcPr>
          <w:p w14:paraId="613EB85B" w14:textId="77777777" w:rsidR="00701E6D" w:rsidRDefault="00701E6D">
            <w:pPr>
              <w:pStyle w:val="EmptyCellLayoutStyle"/>
              <w:spacing w:after="0" w:line="240" w:lineRule="auto"/>
            </w:pPr>
          </w:p>
        </w:tc>
        <w:tc>
          <w:tcPr>
            <w:tcW w:w="2505" w:type="dxa"/>
          </w:tcPr>
          <w:p w14:paraId="3E33569F" w14:textId="77777777" w:rsidR="00701E6D" w:rsidRDefault="00701E6D">
            <w:pPr>
              <w:pStyle w:val="EmptyCellLayoutStyle"/>
              <w:spacing w:after="0" w:line="240" w:lineRule="auto"/>
            </w:pPr>
          </w:p>
        </w:tc>
        <w:tc>
          <w:tcPr>
            <w:tcW w:w="6120" w:type="dxa"/>
          </w:tcPr>
          <w:p w14:paraId="528EEA40" w14:textId="77777777" w:rsidR="00701E6D" w:rsidRDefault="00701E6D">
            <w:pPr>
              <w:pStyle w:val="EmptyCellLayoutStyle"/>
              <w:spacing w:after="0" w:line="240" w:lineRule="auto"/>
            </w:pPr>
          </w:p>
        </w:tc>
        <w:tc>
          <w:tcPr>
            <w:tcW w:w="2534" w:type="dxa"/>
          </w:tcPr>
          <w:p w14:paraId="4FBD86F2" w14:textId="77777777" w:rsidR="00701E6D" w:rsidRDefault="00701E6D">
            <w:pPr>
              <w:pStyle w:val="EmptyCellLayoutStyle"/>
              <w:spacing w:after="0" w:line="240" w:lineRule="auto"/>
            </w:pPr>
          </w:p>
        </w:tc>
        <w:tc>
          <w:tcPr>
            <w:tcW w:w="179" w:type="dxa"/>
          </w:tcPr>
          <w:p w14:paraId="34EEC8C2" w14:textId="77777777" w:rsidR="00701E6D" w:rsidRDefault="00701E6D">
            <w:pPr>
              <w:pStyle w:val="EmptyCellLayoutStyle"/>
              <w:spacing w:after="0" w:line="240" w:lineRule="auto"/>
            </w:pPr>
          </w:p>
        </w:tc>
      </w:tr>
      <w:tr w:rsidR="00A96F58" w14:paraId="1AACBAA4" w14:textId="77777777" w:rsidTr="00A96F58">
        <w:tc>
          <w:tcPr>
            <w:tcW w:w="179" w:type="dxa"/>
          </w:tcPr>
          <w:p w14:paraId="40BE78C8" w14:textId="77777777" w:rsidR="00701E6D" w:rsidRDefault="00701E6D">
            <w:pPr>
              <w:pStyle w:val="EmptyCellLayoutStyle"/>
              <w:spacing w:after="0" w:line="240" w:lineRule="auto"/>
            </w:pPr>
          </w:p>
        </w:tc>
        <w:tc>
          <w:tcPr>
            <w:tcW w:w="0" w:type="dxa"/>
          </w:tcPr>
          <w:p w14:paraId="662C7642" w14:textId="77777777" w:rsidR="00701E6D" w:rsidRDefault="00701E6D">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A96F58" w14:paraId="1AB8D8E5" w14:textId="77777777" w:rsidTr="00A96F58">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701E6D" w14:paraId="6A43DE6C" w14:textId="77777777">
                    <w:trPr>
                      <w:trHeight w:val="192"/>
                    </w:trPr>
                    <w:tc>
                      <w:tcPr>
                        <w:tcW w:w="11160" w:type="dxa"/>
                        <w:tcBorders>
                          <w:top w:val="nil"/>
                          <w:left w:val="nil"/>
                          <w:bottom w:val="nil"/>
                          <w:right w:val="nil"/>
                        </w:tcBorders>
                        <w:tcMar>
                          <w:top w:w="39" w:type="dxa"/>
                          <w:left w:w="39" w:type="dxa"/>
                          <w:bottom w:w="39" w:type="dxa"/>
                          <w:right w:w="39" w:type="dxa"/>
                        </w:tcMar>
                      </w:tcPr>
                      <w:p w14:paraId="52C1A781" w14:textId="77777777" w:rsidR="00701E6D" w:rsidRDefault="00884955">
                        <w:pPr>
                          <w:spacing w:after="0" w:line="240" w:lineRule="auto"/>
                        </w:pPr>
                        <w:r>
                          <w:rPr>
                            <w:rFonts w:ascii="Arial" w:eastAsia="Arial" w:hAnsi="Arial"/>
                            <w:b/>
                            <w:color w:val="000000"/>
                            <w:sz w:val="16"/>
                          </w:rPr>
                          <w:t>25. What is the function of the work area and how does this position fit into that function?</w:t>
                        </w:r>
                      </w:p>
                    </w:tc>
                  </w:tr>
                </w:tbl>
                <w:p w14:paraId="48B8B7EA" w14:textId="77777777" w:rsidR="00701E6D" w:rsidRDefault="00701E6D">
                  <w:pPr>
                    <w:spacing w:after="0" w:line="240" w:lineRule="auto"/>
                  </w:pPr>
                </w:p>
              </w:tc>
            </w:tr>
            <w:tr w:rsidR="00701E6D" w14:paraId="703B3E71" w14:textId="77777777">
              <w:trPr>
                <w:trHeight w:val="80"/>
              </w:trPr>
              <w:tc>
                <w:tcPr>
                  <w:tcW w:w="0" w:type="dxa"/>
                  <w:tcBorders>
                    <w:left w:val="single" w:sz="15" w:space="0" w:color="000000"/>
                  </w:tcBorders>
                </w:tcPr>
                <w:p w14:paraId="406576F9" w14:textId="77777777" w:rsidR="00701E6D" w:rsidRDefault="00701E6D">
                  <w:pPr>
                    <w:pStyle w:val="EmptyCellLayoutStyle"/>
                    <w:spacing w:after="0" w:line="240" w:lineRule="auto"/>
                  </w:pPr>
                </w:p>
              </w:tc>
              <w:tc>
                <w:tcPr>
                  <w:tcW w:w="11159" w:type="dxa"/>
                  <w:tcBorders>
                    <w:right w:val="single" w:sz="15" w:space="0" w:color="000000"/>
                  </w:tcBorders>
                </w:tcPr>
                <w:p w14:paraId="0F9207A0" w14:textId="77777777" w:rsidR="00701E6D" w:rsidRDefault="00701E6D">
                  <w:pPr>
                    <w:pStyle w:val="EmptyCellLayoutStyle"/>
                    <w:spacing w:after="0" w:line="240" w:lineRule="auto"/>
                  </w:pPr>
                </w:p>
              </w:tc>
            </w:tr>
            <w:tr w:rsidR="00701E6D" w14:paraId="6394D647" w14:textId="77777777">
              <w:trPr>
                <w:trHeight w:val="290"/>
              </w:trPr>
              <w:tc>
                <w:tcPr>
                  <w:tcW w:w="0" w:type="dxa"/>
                  <w:tcBorders>
                    <w:left w:val="single" w:sz="15" w:space="0" w:color="000000"/>
                    <w:bottom w:val="single" w:sz="15" w:space="0" w:color="000000"/>
                  </w:tcBorders>
                </w:tcPr>
                <w:p w14:paraId="2BD77388" w14:textId="77777777" w:rsidR="00701E6D" w:rsidRDefault="00701E6D">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701E6D" w14:paraId="2BBC166D" w14:textId="77777777">
                    <w:trPr>
                      <w:trHeight w:val="212"/>
                    </w:trPr>
                    <w:tc>
                      <w:tcPr>
                        <w:tcW w:w="11160" w:type="dxa"/>
                        <w:tcBorders>
                          <w:top w:val="nil"/>
                          <w:left w:val="nil"/>
                          <w:bottom w:val="nil"/>
                          <w:right w:val="nil"/>
                        </w:tcBorders>
                        <w:tcMar>
                          <w:top w:w="39" w:type="dxa"/>
                          <w:left w:w="39" w:type="dxa"/>
                          <w:bottom w:w="39" w:type="dxa"/>
                          <w:right w:w="39" w:type="dxa"/>
                        </w:tcMar>
                      </w:tcPr>
                      <w:p w14:paraId="0377F343" w14:textId="77777777" w:rsidR="00701E6D" w:rsidRDefault="00884955">
                        <w:pPr>
                          <w:spacing w:before="199" w:after="199" w:line="240" w:lineRule="auto"/>
                        </w:pPr>
                        <w:r>
                          <w:rPr>
                            <w:rFonts w:ascii="Arial" w:eastAsia="Arial" w:hAnsi="Arial"/>
                            <w:color w:val="000000"/>
                          </w:rPr>
                          <w:t xml:space="preserve">To organize, supervise, and conduct the special studies necessary to remediate environmental contamination due to uncontrolled hazardous materials; and to oversee implementation of the remedial actions necessary to remedy incidents of environmental contamination under the Federal Superfund and Part 201 Programs.  The work area performs the necessary technical and administrative activities to evaluate and reduce risk at sites of environmental contamination in the state, which appear on the federal Superfund list.  This position supports these functions by managing activities at assigned sites to ensure compliance with state and federal laws.  </w:t>
                        </w:r>
                      </w:p>
                    </w:tc>
                  </w:tr>
                </w:tbl>
                <w:p w14:paraId="69B51934" w14:textId="77777777" w:rsidR="00701E6D" w:rsidRDefault="00701E6D">
                  <w:pPr>
                    <w:spacing w:after="0" w:line="240" w:lineRule="auto"/>
                  </w:pPr>
                </w:p>
              </w:tc>
            </w:tr>
          </w:tbl>
          <w:p w14:paraId="5FED3B55" w14:textId="77777777" w:rsidR="00701E6D" w:rsidRDefault="00701E6D">
            <w:pPr>
              <w:spacing w:after="0" w:line="240" w:lineRule="auto"/>
            </w:pPr>
          </w:p>
        </w:tc>
        <w:tc>
          <w:tcPr>
            <w:tcW w:w="179" w:type="dxa"/>
          </w:tcPr>
          <w:p w14:paraId="646F3E0F" w14:textId="77777777" w:rsidR="00701E6D" w:rsidRDefault="00701E6D">
            <w:pPr>
              <w:pStyle w:val="EmptyCellLayoutStyle"/>
              <w:spacing w:after="0" w:line="240" w:lineRule="auto"/>
            </w:pPr>
          </w:p>
        </w:tc>
      </w:tr>
      <w:tr w:rsidR="00701E6D" w14:paraId="4B74592D" w14:textId="77777777">
        <w:trPr>
          <w:trHeight w:val="120"/>
        </w:trPr>
        <w:tc>
          <w:tcPr>
            <w:tcW w:w="179" w:type="dxa"/>
          </w:tcPr>
          <w:p w14:paraId="6F80DC59" w14:textId="77777777" w:rsidR="00701E6D" w:rsidRDefault="00701E6D">
            <w:pPr>
              <w:pStyle w:val="EmptyCellLayoutStyle"/>
              <w:spacing w:after="0" w:line="240" w:lineRule="auto"/>
            </w:pPr>
          </w:p>
        </w:tc>
        <w:tc>
          <w:tcPr>
            <w:tcW w:w="0" w:type="dxa"/>
          </w:tcPr>
          <w:p w14:paraId="3D923A11" w14:textId="77777777" w:rsidR="00701E6D" w:rsidRDefault="00701E6D">
            <w:pPr>
              <w:pStyle w:val="EmptyCellLayoutStyle"/>
              <w:spacing w:after="0" w:line="240" w:lineRule="auto"/>
            </w:pPr>
          </w:p>
        </w:tc>
        <w:tc>
          <w:tcPr>
            <w:tcW w:w="0" w:type="dxa"/>
          </w:tcPr>
          <w:p w14:paraId="2DCA8235" w14:textId="77777777" w:rsidR="00701E6D" w:rsidRDefault="00701E6D">
            <w:pPr>
              <w:pStyle w:val="EmptyCellLayoutStyle"/>
              <w:spacing w:after="0" w:line="240" w:lineRule="auto"/>
            </w:pPr>
          </w:p>
        </w:tc>
        <w:tc>
          <w:tcPr>
            <w:tcW w:w="0" w:type="dxa"/>
          </w:tcPr>
          <w:p w14:paraId="4CF1F189" w14:textId="77777777" w:rsidR="00701E6D" w:rsidRDefault="00701E6D">
            <w:pPr>
              <w:pStyle w:val="EmptyCellLayoutStyle"/>
              <w:spacing w:after="0" w:line="240" w:lineRule="auto"/>
            </w:pPr>
          </w:p>
        </w:tc>
        <w:tc>
          <w:tcPr>
            <w:tcW w:w="0" w:type="dxa"/>
          </w:tcPr>
          <w:p w14:paraId="78CBFD24" w14:textId="77777777" w:rsidR="00701E6D" w:rsidRDefault="00701E6D">
            <w:pPr>
              <w:pStyle w:val="EmptyCellLayoutStyle"/>
              <w:spacing w:after="0" w:line="240" w:lineRule="auto"/>
            </w:pPr>
          </w:p>
        </w:tc>
        <w:tc>
          <w:tcPr>
            <w:tcW w:w="0" w:type="dxa"/>
          </w:tcPr>
          <w:p w14:paraId="44BB4F41" w14:textId="77777777" w:rsidR="00701E6D" w:rsidRDefault="00701E6D">
            <w:pPr>
              <w:pStyle w:val="EmptyCellLayoutStyle"/>
              <w:spacing w:after="0" w:line="240" w:lineRule="auto"/>
            </w:pPr>
          </w:p>
        </w:tc>
        <w:tc>
          <w:tcPr>
            <w:tcW w:w="0" w:type="dxa"/>
          </w:tcPr>
          <w:p w14:paraId="60DC5025" w14:textId="77777777" w:rsidR="00701E6D" w:rsidRDefault="00701E6D">
            <w:pPr>
              <w:pStyle w:val="EmptyCellLayoutStyle"/>
              <w:spacing w:after="0" w:line="240" w:lineRule="auto"/>
            </w:pPr>
          </w:p>
        </w:tc>
        <w:tc>
          <w:tcPr>
            <w:tcW w:w="2505" w:type="dxa"/>
          </w:tcPr>
          <w:p w14:paraId="7EFB8BFB" w14:textId="77777777" w:rsidR="00701E6D" w:rsidRDefault="00701E6D">
            <w:pPr>
              <w:pStyle w:val="EmptyCellLayoutStyle"/>
              <w:spacing w:after="0" w:line="240" w:lineRule="auto"/>
            </w:pPr>
          </w:p>
        </w:tc>
        <w:tc>
          <w:tcPr>
            <w:tcW w:w="6120" w:type="dxa"/>
          </w:tcPr>
          <w:p w14:paraId="133615A5" w14:textId="77777777" w:rsidR="00701E6D" w:rsidRDefault="00701E6D">
            <w:pPr>
              <w:pStyle w:val="EmptyCellLayoutStyle"/>
              <w:spacing w:after="0" w:line="240" w:lineRule="auto"/>
            </w:pPr>
          </w:p>
        </w:tc>
        <w:tc>
          <w:tcPr>
            <w:tcW w:w="2534" w:type="dxa"/>
          </w:tcPr>
          <w:p w14:paraId="1CE91F5A" w14:textId="77777777" w:rsidR="00701E6D" w:rsidRDefault="00701E6D">
            <w:pPr>
              <w:pStyle w:val="EmptyCellLayoutStyle"/>
              <w:spacing w:after="0" w:line="240" w:lineRule="auto"/>
            </w:pPr>
          </w:p>
        </w:tc>
        <w:tc>
          <w:tcPr>
            <w:tcW w:w="179" w:type="dxa"/>
          </w:tcPr>
          <w:p w14:paraId="36649351" w14:textId="77777777" w:rsidR="00701E6D" w:rsidRDefault="00701E6D">
            <w:pPr>
              <w:pStyle w:val="EmptyCellLayoutStyle"/>
              <w:spacing w:after="0" w:line="240" w:lineRule="auto"/>
            </w:pPr>
          </w:p>
        </w:tc>
      </w:tr>
      <w:tr w:rsidR="00A96F58" w14:paraId="2B0AEF3F" w14:textId="77777777" w:rsidTr="00A96F58">
        <w:tc>
          <w:tcPr>
            <w:tcW w:w="179" w:type="dxa"/>
          </w:tcPr>
          <w:p w14:paraId="498DE984" w14:textId="77777777" w:rsidR="00701E6D" w:rsidRDefault="00701E6D">
            <w:pPr>
              <w:pStyle w:val="EmptyCellLayoutStyle"/>
              <w:spacing w:after="0" w:line="240" w:lineRule="auto"/>
            </w:pPr>
          </w:p>
        </w:tc>
        <w:tc>
          <w:tcPr>
            <w:tcW w:w="0" w:type="dxa"/>
          </w:tcPr>
          <w:p w14:paraId="64444272" w14:textId="77777777" w:rsidR="00701E6D" w:rsidRDefault="00701E6D">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1080"/>
              <w:gridCol w:w="1972"/>
              <w:gridCol w:w="358"/>
              <w:gridCol w:w="7171"/>
              <w:gridCol w:w="179"/>
              <w:gridCol w:w="179"/>
            </w:tblGrid>
            <w:tr w:rsidR="00A96F58" w14:paraId="0FBCDABF" w14:textId="77777777" w:rsidTr="00A96F58">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1"/>
                  </w:tblGrid>
                  <w:tr w:rsidR="00701E6D" w14:paraId="4435039A" w14:textId="77777777">
                    <w:trPr>
                      <w:trHeight w:val="237"/>
                    </w:trPr>
                    <w:tc>
                      <w:tcPr>
                        <w:tcW w:w="10980" w:type="dxa"/>
                        <w:tcBorders>
                          <w:top w:val="nil"/>
                          <w:left w:val="nil"/>
                          <w:bottom w:val="nil"/>
                          <w:right w:val="nil"/>
                        </w:tcBorders>
                        <w:tcMar>
                          <w:top w:w="39" w:type="dxa"/>
                          <w:left w:w="39" w:type="dxa"/>
                          <w:bottom w:w="39" w:type="dxa"/>
                          <w:right w:w="39" w:type="dxa"/>
                        </w:tcMar>
                      </w:tcPr>
                      <w:p w14:paraId="29B5F2EC" w14:textId="77777777" w:rsidR="00701E6D" w:rsidRDefault="00884955">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40D809CE" w14:textId="77777777" w:rsidR="00701E6D" w:rsidRDefault="00701E6D">
                  <w:pPr>
                    <w:spacing w:after="0" w:line="240" w:lineRule="auto"/>
                  </w:pPr>
                </w:p>
              </w:tc>
              <w:tc>
                <w:tcPr>
                  <w:tcW w:w="180" w:type="dxa"/>
                  <w:tcBorders>
                    <w:top w:val="single" w:sz="15" w:space="0" w:color="000000"/>
                    <w:right w:val="single" w:sz="15" w:space="0" w:color="000000"/>
                  </w:tcBorders>
                </w:tcPr>
                <w:p w14:paraId="63AA1A39" w14:textId="77777777" w:rsidR="00701E6D" w:rsidRDefault="00701E6D">
                  <w:pPr>
                    <w:pStyle w:val="EmptyCellLayoutStyle"/>
                    <w:spacing w:after="0" w:line="240" w:lineRule="auto"/>
                  </w:pPr>
                </w:p>
              </w:tc>
            </w:tr>
            <w:tr w:rsidR="00701E6D" w14:paraId="07D21727" w14:textId="77777777">
              <w:trPr>
                <w:trHeight w:val="81"/>
              </w:trPr>
              <w:tc>
                <w:tcPr>
                  <w:tcW w:w="180" w:type="dxa"/>
                  <w:tcBorders>
                    <w:left w:val="single" w:sz="15" w:space="0" w:color="000000"/>
                  </w:tcBorders>
                </w:tcPr>
                <w:p w14:paraId="5B20834A" w14:textId="77777777" w:rsidR="00701E6D" w:rsidRDefault="00701E6D">
                  <w:pPr>
                    <w:pStyle w:val="EmptyCellLayoutStyle"/>
                    <w:spacing w:after="0" w:line="240" w:lineRule="auto"/>
                  </w:pPr>
                </w:p>
              </w:tc>
              <w:tc>
                <w:tcPr>
                  <w:tcW w:w="1080" w:type="dxa"/>
                </w:tcPr>
                <w:p w14:paraId="095986AD" w14:textId="77777777" w:rsidR="00701E6D" w:rsidRDefault="00701E6D">
                  <w:pPr>
                    <w:pStyle w:val="EmptyCellLayoutStyle"/>
                    <w:spacing w:after="0" w:line="240" w:lineRule="auto"/>
                  </w:pPr>
                </w:p>
              </w:tc>
              <w:tc>
                <w:tcPr>
                  <w:tcW w:w="1980" w:type="dxa"/>
                </w:tcPr>
                <w:p w14:paraId="4A9057B0" w14:textId="77777777" w:rsidR="00701E6D" w:rsidRDefault="00701E6D">
                  <w:pPr>
                    <w:pStyle w:val="EmptyCellLayoutStyle"/>
                    <w:spacing w:after="0" w:line="240" w:lineRule="auto"/>
                  </w:pPr>
                </w:p>
              </w:tc>
              <w:tc>
                <w:tcPr>
                  <w:tcW w:w="359" w:type="dxa"/>
                </w:tcPr>
                <w:p w14:paraId="1E80E7A9" w14:textId="77777777" w:rsidR="00701E6D" w:rsidRDefault="00701E6D">
                  <w:pPr>
                    <w:pStyle w:val="EmptyCellLayoutStyle"/>
                    <w:spacing w:after="0" w:line="240" w:lineRule="auto"/>
                  </w:pPr>
                </w:p>
              </w:tc>
              <w:tc>
                <w:tcPr>
                  <w:tcW w:w="7200" w:type="dxa"/>
                </w:tcPr>
                <w:p w14:paraId="52440760" w14:textId="77777777" w:rsidR="00701E6D" w:rsidRDefault="00701E6D">
                  <w:pPr>
                    <w:pStyle w:val="EmptyCellLayoutStyle"/>
                    <w:spacing w:after="0" w:line="240" w:lineRule="auto"/>
                  </w:pPr>
                </w:p>
              </w:tc>
              <w:tc>
                <w:tcPr>
                  <w:tcW w:w="180" w:type="dxa"/>
                </w:tcPr>
                <w:p w14:paraId="16DBC492" w14:textId="77777777" w:rsidR="00701E6D" w:rsidRDefault="00701E6D">
                  <w:pPr>
                    <w:pStyle w:val="EmptyCellLayoutStyle"/>
                    <w:spacing w:after="0" w:line="240" w:lineRule="auto"/>
                  </w:pPr>
                </w:p>
              </w:tc>
              <w:tc>
                <w:tcPr>
                  <w:tcW w:w="180" w:type="dxa"/>
                  <w:tcBorders>
                    <w:right w:val="single" w:sz="15" w:space="0" w:color="000000"/>
                  </w:tcBorders>
                </w:tcPr>
                <w:p w14:paraId="0810CE96" w14:textId="77777777" w:rsidR="00701E6D" w:rsidRDefault="00701E6D">
                  <w:pPr>
                    <w:pStyle w:val="EmptyCellLayoutStyle"/>
                    <w:spacing w:after="0" w:line="240" w:lineRule="auto"/>
                  </w:pPr>
                </w:p>
              </w:tc>
            </w:tr>
            <w:tr w:rsidR="00A96F58" w14:paraId="42245521" w14:textId="77777777" w:rsidTr="00A96F58">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701E6D" w14:paraId="1B19A69B" w14:textId="77777777">
                    <w:trPr>
                      <w:trHeight w:val="192"/>
                    </w:trPr>
                    <w:tc>
                      <w:tcPr>
                        <w:tcW w:w="1260" w:type="dxa"/>
                        <w:tcBorders>
                          <w:top w:val="nil"/>
                          <w:left w:val="nil"/>
                          <w:bottom w:val="nil"/>
                          <w:right w:val="nil"/>
                        </w:tcBorders>
                        <w:tcMar>
                          <w:top w:w="39" w:type="dxa"/>
                          <w:left w:w="39" w:type="dxa"/>
                          <w:bottom w:w="39" w:type="dxa"/>
                          <w:right w:w="39" w:type="dxa"/>
                        </w:tcMar>
                      </w:tcPr>
                      <w:p w14:paraId="21CEF1A9" w14:textId="77777777" w:rsidR="00701E6D" w:rsidRDefault="00884955">
                        <w:pPr>
                          <w:spacing w:after="0" w:line="240" w:lineRule="auto"/>
                        </w:pPr>
                        <w:r>
                          <w:rPr>
                            <w:rFonts w:ascii="Arial" w:eastAsia="Arial" w:hAnsi="Arial"/>
                            <w:b/>
                            <w:color w:val="000000"/>
                            <w:sz w:val="16"/>
                          </w:rPr>
                          <w:t>EDUCATION:</w:t>
                        </w:r>
                      </w:p>
                    </w:tc>
                  </w:tr>
                </w:tbl>
                <w:p w14:paraId="4219435A" w14:textId="77777777" w:rsidR="00701E6D" w:rsidRDefault="00701E6D">
                  <w:pPr>
                    <w:spacing w:after="0" w:line="240" w:lineRule="auto"/>
                  </w:pPr>
                </w:p>
              </w:tc>
              <w:tc>
                <w:tcPr>
                  <w:tcW w:w="1980" w:type="dxa"/>
                </w:tcPr>
                <w:p w14:paraId="6686A9A5" w14:textId="77777777" w:rsidR="00701E6D" w:rsidRDefault="00701E6D">
                  <w:pPr>
                    <w:pStyle w:val="EmptyCellLayoutStyle"/>
                    <w:spacing w:after="0" w:line="240" w:lineRule="auto"/>
                  </w:pPr>
                </w:p>
              </w:tc>
              <w:tc>
                <w:tcPr>
                  <w:tcW w:w="359" w:type="dxa"/>
                </w:tcPr>
                <w:p w14:paraId="57271301" w14:textId="77777777" w:rsidR="00701E6D" w:rsidRDefault="00701E6D">
                  <w:pPr>
                    <w:pStyle w:val="EmptyCellLayoutStyle"/>
                    <w:spacing w:after="0" w:line="240" w:lineRule="auto"/>
                  </w:pPr>
                </w:p>
              </w:tc>
              <w:tc>
                <w:tcPr>
                  <w:tcW w:w="7200" w:type="dxa"/>
                </w:tcPr>
                <w:p w14:paraId="1110F511" w14:textId="77777777" w:rsidR="00701E6D" w:rsidRDefault="00701E6D">
                  <w:pPr>
                    <w:pStyle w:val="EmptyCellLayoutStyle"/>
                    <w:spacing w:after="0" w:line="240" w:lineRule="auto"/>
                  </w:pPr>
                </w:p>
              </w:tc>
              <w:tc>
                <w:tcPr>
                  <w:tcW w:w="180" w:type="dxa"/>
                </w:tcPr>
                <w:p w14:paraId="52964FA3" w14:textId="77777777" w:rsidR="00701E6D" w:rsidRDefault="00701E6D">
                  <w:pPr>
                    <w:pStyle w:val="EmptyCellLayoutStyle"/>
                    <w:spacing w:after="0" w:line="240" w:lineRule="auto"/>
                  </w:pPr>
                </w:p>
              </w:tc>
              <w:tc>
                <w:tcPr>
                  <w:tcW w:w="180" w:type="dxa"/>
                  <w:tcBorders>
                    <w:right w:val="single" w:sz="15" w:space="0" w:color="000000"/>
                  </w:tcBorders>
                </w:tcPr>
                <w:p w14:paraId="6B79FE79" w14:textId="77777777" w:rsidR="00701E6D" w:rsidRDefault="00701E6D">
                  <w:pPr>
                    <w:pStyle w:val="EmptyCellLayoutStyle"/>
                    <w:spacing w:after="0" w:line="240" w:lineRule="auto"/>
                  </w:pPr>
                </w:p>
              </w:tc>
            </w:tr>
            <w:tr w:rsidR="00701E6D" w14:paraId="2A2E98C4" w14:textId="77777777">
              <w:trPr>
                <w:trHeight w:val="89"/>
              </w:trPr>
              <w:tc>
                <w:tcPr>
                  <w:tcW w:w="180" w:type="dxa"/>
                  <w:tcBorders>
                    <w:left w:val="single" w:sz="15" w:space="0" w:color="000000"/>
                  </w:tcBorders>
                </w:tcPr>
                <w:p w14:paraId="06E29F7E" w14:textId="77777777" w:rsidR="00701E6D" w:rsidRDefault="00701E6D">
                  <w:pPr>
                    <w:pStyle w:val="EmptyCellLayoutStyle"/>
                    <w:spacing w:after="0" w:line="240" w:lineRule="auto"/>
                  </w:pPr>
                </w:p>
              </w:tc>
              <w:tc>
                <w:tcPr>
                  <w:tcW w:w="1080" w:type="dxa"/>
                </w:tcPr>
                <w:p w14:paraId="3F0D69B5" w14:textId="77777777" w:rsidR="00701E6D" w:rsidRDefault="00701E6D">
                  <w:pPr>
                    <w:pStyle w:val="EmptyCellLayoutStyle"/>
                    <w:spacing w:after="0" w:line="240" w:lineRule="auto"/>
                  </w:pPr>
                </w:p>
              </w:tc>
              <w:tc>
                <w:tcPr>
                  <w:tcW w:w="1980" w:type="dxa"/>
                </w:tcPr>
                <w:p w14:paraId="009D22CB" w14:textId="77777777" w:rsidR="00701E6D" w:rsidRDefault="00701E6D">
                  <w:pPr>
                    <w:pStyle w:val="EmptyCellLayoutStyle"/>
                    <w:spacing w:after="0" w:line="240" w:lineRule="auto"/>
                  </w:pPr>
                </w:p>
              </w:tc>
              <w:tc>
                <w:tcPr>
                  <w:tcW w:w="359" w:type="dxa"/>
                </w:tcPr>
                <w:p w14:paraId="274C77A6" w14:textId="77777777" w:rsidR="00701E6D" w:rsidRDefault="00701E6D">
                  <w:pPr>
                    <w:pStyle w:val="EmptyCellLayoutStyle"/>
                    <w:spacing w:after="0" w:line="240" w:lineRule="auto"/>
                  </w:pPr>
                </w:p>
              </w:tc>
              <w:tc>
                <w:tcPr>
                  <w:tcW w:w="7200" w:type="dxa"/>
                </w:tcPr>
                <w:p w14:paraId="3B96F419" w14:textId="77777777" w:rsidR="00701E6D" w:rsidRDefault="00701E6D">
                  <w:pPr>
                    <w:pStyle w:val="EmptyCellLayoutStyle"/>
                    <w:spacing w:after="0" w:line="240" w:lineRule="auto"/>
                  </w:pPr>
                </w:p>
              </w:tc>
              <w:tc>
                <w:tcPr>
                  <w:tcW w:w="180" w:type="dxa"/>
                </w:tcPr>
                <w:p w14:paraId="291F2B6D" w14:textId="77777777" w:rsidR="00701E6D" w:rsidRDefault="00701E6D">
                  <w:pPr>
                    <w:pStyle w:val="EmptyCellLayoutStyle"/>
                    <w:spacing w:after="0" w:line="240" w:lineRule="auto"/>
                  </w:pPr>
                </w:p>
              </w:tc>
              <w:tc>
                <w:tcPr>
                  <w:tcW w:w="180" w:type="dxa"/>
                  <w:tcBorders>
                    <w:right w:val="single" w:sz="15" w:space="0" w:color="000000"/>
                  </w:tcBorders>
                </w:tcPr>
                <w:p w14:paraId="2BD1C991" w14:textId="77777777" w:rsidR="00701E6D" w:rsidRDefault="00701E6D">
                  <w:pPr>
                    <w:pStyle w:val="EmptyCellLayoutStyle"/>
                    <w:spacing w:after="0" w:line="240" w:lineRule="auto"/>
                  </w:pPr>
                </w:p>
              </w:tc>
            </w:tr>
            <w:tr w:rsidR="00A96F58" w14:paraId="5FD713EA" w14:textId="77777777" w:rsidTr="00A96F58">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701E6D" w14:paraId="2A7D669C" w14:textId="77777777">
                    <w:trPr>
                      <w:trHeight w:val="212"/>
                    </w:trPr>
                    <w:tc>
                      <w:tcPr>
                        <w:tcW w:w="11160" w:type="dxa"/>
                        <w:tcBorders>
                          <w:top w:val="nil"/>
                          <w:left w:val="nil"/>
                          <w:bottom w:val="nil"/>
                          <w:right w:val="nil"/>
                        </w:tcBorders>
                        <w:tcMar>
                          <w:top w:w="39" w:type="dxa"/>
                          <w:left w:w="39" w:type="dxa"/>
                          <w:bottom w:w="39" w:type="dxa"/>
                          <w:right w:w="39" w:type="dxa"/>
                        </w:tcMar>
                      </w:tcPr>
                      <w:p w14:paraId="58A76FEB" w14:textId="77777777" w:rsidR="00701E6D" w:rsidRDefault="00884955">
                        <w:pPr>
                          <w:spacing w:after="0" w:line="240" w:lineRule="auto"/>
                        </w:pPr>
                        <w:r>
                          <w:rPr>
                            <w:rFonts w:ascii="Arial" w:eastAsia="Arial" w:hAnsi="Arial"/>
                            <w:color w:val="000000"/>
                          </w:rPr>
                          <w:t>Possession of a bachelor's degree in the biological sciences, engineering, physical sciences, resource development, or resource management.</w:t>
                        </w:r>
                        <w:r>
                          <w:rPr>
                            <w:rFonts w:ascii="Arial" w:eastAsia="Arial" w:hAnsi="Arial"/>
                            <w:color w:val="000000"/>
                          </w:rPr>
                          <w:br/>
                        </w:r>
                        <w:r>
                          <w:rPr>
                            <w:rFonts w:ascii="Arial" w:eastAsia="Arial" w:hAnsi="Arial"/>
                            <w:color w:val="000000"/>
                          </w:rPr>
                          <w:br/>
                          <w:t>OR</w:t>
                        </w:r>
                        <w:r>
                          <w:rPr>
                            <w:rFonts w:ascii="Arial" w:eastAsia="Arial" w:hAnsi="Arial"/>
                            <w:color w:val="000000"/>
                          </w:rPr>
                          <w:br/>
                        </w:r>
                        <w:r>
                          <w:rPr>
                            <w:rFonts w:ascii="Arial" w:eastAsia="Arial" w:hAnsi="Arial"/>
                            <w:color w:val="000000"/>
                          </w:rPr>
                          <w:br/>
                          <w:t>Possession of a bachelor's degree in any major with at least 30 semester (45 term) credits in one or a combination of the following: biochemistry, biology, botany, chemistry, crop and soil science, engineering, environmental health, environmental science, forest management, geology, ecology, meteorology, microbiology, physics, remote sensing, resource development, resource management, toxicology, or zoology.</w:t>
                        </w:r>
                        <w:r>
                          <w:rPr>
                            <w:rFonts w:ascii="Arial" w:eastAsia="Arial" w:hAnsi="Arial"/>
                            <w:color w:val="000000"/>
                          </w:rPr>
                          <w:br/>
                        </w:r>
                      </w:p>
                    </w:tc>
                  </w:tr>
                </w:tbl>
                <w:p w14:paraId="27D63927" w14:textId="77777777" w:rsidR="00701E6D" w:rsidRDefault="00701E6D">
                  <w:pPr>
                    <w:spacing w:after="0" w:line="240" w:lineRule="auto"/>
                  </w:pPr>
                </w:p>
              </w:tc>
            </w:tr>
            <w:tr w:rsidR="00701E6D" w14:paraId="1B8E293D" w14:textId="77777777">
              <w:trPr>
                <w:trHeight w:val="69"/>
              </w:trPr>
              <w:tc>
                <w:tcPr>
                  <w:tcW w:w="180" w:type="dxa"/>
                  <w:tcBorders>
                    <w:left w:val="single" w:sz="15" w:space="0" w:color="000000"/>
                  </w:tcBorders>
                </w:tcPr>
                <w:p w14:paraId="5923E241" w14:textId="77777777" w:rsidR="00701E6D" w:rsidRDefault="00701E6D">
                  <w:pPr>
                    <w:pStyle w:val="EmptyCellLayoutStyle"/>
                    <w:spacing w:after="0" w:line="240" w:lineRule="auto"/>
                  </w:pPr>
                </w:p>
              </w:tc>
              <w:tc>
                <w:tcPr>
                  <w:tcW w:w="1080" w:type="dxa"/>
                </w:tcPr>
                <w:p w14:paraId="50ABC72E" w14:textId="77777777" w:rsidR="00701E6D" w:rsidRDefault="00701E6D">
                  <w:pPr>
                    <w:pStyle w:val="EmptyCellLayoutStyle"/>
                    <w:spacing w:after="0" w:line="240" w:lineRule="auto"/>
                  </w:pPr>
                </w:p>
              </w:tc>
              <w:tc>
                <w:tcPr>
                  <w:tcW w:w="1980" w:type="dxa"/>
                </w:tcPr>
                <w:p w14:paraId="69051B4E" w14:textId="77777777" w:rsidR="00701E6D" w:rsidRDefault="00701E6D">
                  <w:pPr>
                    <w:pStyle w:val="EmptyCellLayoutStyle"/>
                    <w:spacing w:after="0" w:line="240" w:lineRule="auto"/>
                  </w:pPr>
                </w:p>
              </w:tc>
              <w:tc>
                <w:tcPr>
                  <w:tcW w:w="359" w:type="dxa"/>
                </w:tcPr>
                <w:p w14:paraId="03F57940" w14:textId="77777777" w:rsidR="00701E6D" w:rsidRDefault="00701E6D">
                  <w:pPr>
                    <w:pStyle w:val="EmptyCellLayoutStyle"/>
                    <w:spacing w:after="0" w:line="240" w:lineRule="auto"/>
                  </w:pPr>
                </w:p>
              </w:tc>
              <w:tc>
                <w:tcPr>
                  <w:tcW w:w="7200" w:type="dxa"/>
                </w:tcPr>
                <w:p w14:paraId="7B392DAA" w14:textId="77777777" w:rsidR="00701E6D" w:rsidRDefault="00701E6D">
                  <w:pPr>
                    <w:pStyle w:val="EmptyCellLayoutStyle"/>
                    <w:spacing w:after="0" w:line="240" w:lineRule="auto"/>
                  </w:pPr>
                </w:p>
              </w:tc>
              <w:tc>
                <w:tcPr>
                  <w:tcW w:w="180" w:type="dxa"/>
                </w:tcPr>
                <w:p w14:paraId="5B99D369" w14:textId="77777777" w:rsidR="00701E6D" w:rsidRDefault="00701E6D">
                  <w:pPr>
                    <w:pStyle w:val="EmptyCellLayoutStyle"/>
                    <w:spacing w:after="0" w:line="240" w:lineRule="auto"/>
                  </w:pPr>
                </w:p>
              </w:tc>
              <w:tc>
                <w:tcPr>
                  <w:tcW w:w="180" w:type="dxa"/>
                  <w:tcBorders>
                    <w:right w:val="single" w:sz="15" w:space="0" w:color="000000"/>
                  </w:tcBorders>
                </w:tcPr>
                <w:p w14:paraId="37503857" w14:textId="77777777" w:rsidR="00701E6D" w:rsidRDefault="00701E6D">
                  <w:pPr>
                    <w:pStyle w:val="EmptyCellLayoutStyle"/>
                    <w:spacing w:after="0" w:line="240" w:lineRule="auto"/>
                  </w:pPr>
                </w:p>
              </w:tc>
            </w:tr>
            <w:tr w:rsidR="00A96F58" w14:paraId="46F20682" w14:textId="77777777" w:rsidTr="00A96F58">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701E6D" w14:paraId="619BDFF3" w14:textId="77777777">
                    <w:trPr>
                      <w:trHeight w:val="192"/>
                    </w:trPr>
                    <w:tc>
                      <w:tcPr>
                        <w:tcW w:w="1260" w:type="dxa"/>
                        <w:tcBorders>
                          <w:top w:val="nil"/>
                          <w:left w:val="nil"/>
                          <w:bottom w:val="nil"/>
                          <w:right w:val="nil"/>
                        </w:tcBorders>
                        <w:tcMar>
                          <w:top w:w="39" w:type="dxa"/>
                          <w:left w:w="39" w:type="dxa"/>
                          <w:bottom w:w="39" w:type="dxa"/>
                          <w:right w:w="39" w:type="dxa"/>
                        </w:tcMar>
                      </w:tcPr>
                      <w:p w14:paraId="37D0D583" w14:textId="77777777" w:rsidR="00701E6D" w:rsidRDefault="00884955">
                        <w:pPr>
                          <w:spacing w:after="0" w:line="240" w:lineRule="auto"/>
                        </w:pPr>
                        <w:r>
                          <w:rPr>
                            <w:rFonts w:ascii="Arial" w:eastAsia="Arial" w:hAnsi="Arial"/>
                            <w:b/>
                            <w:color w:val="000000"/>
                            <w:sz w:val="16"/>
                          </w:rPr>
                          <w:lastRenderedPageBreak/>
                          <w:t>EXPERIENCE:</w:t>
                        </w:r>
                      </w:p>
                    </w:tc>
                  </w:tr>
                </w:tbl>
                <w:p w14:paraId="33EB538E" w14:textId="77777777" w:rsidR="00701E6D" w:rsidRDefault="00701E6D">
                  <w:pPr>
                    <w:spacing w:after="0" w:line="240" w:lineRule="auto"/>
                  </w:pPr>
                </w:p>
              </w:tc>
              <w:tc>
                <w:tcPr>
                  <w:tcW w:w="1980" w:type="dxa"/>
                </w:tcPr>
                <w:p w14:paraId="741B3347" w14:textId="77777777" w:rsidR="00701E6D" w:rsidRDefault="00701E6D">
                  <w:pPr>
                    <w:pStyle w:val="EmptyCellLayoutStyle"/>
                    <w:spacing w:after="0" w:line="240" w:lineRule="auto"/>
                  </w:pPr>
                </w:p>
              </w:tc>
              <w:tc>
                <w:tcPr>
                  <w:tcW w:w="359" w:type="dxa"/>
                </w:tcPr>
                <w:p w14:paraId="528B10D8" w14:textId="77777777" w:rsidR="00701E6D" w:rsidRDefault="00701E6D">
                  <w:pPr>
                    <w:pStyle w:val="EmptyCellLayoutStyle"/>
                    <w:spacing w:after="0" w:line="240" w:lineRule="auto"/>
                  </w:pPr>
                </w:p>
              </w:tc>
              <w:tc>
                <w:tcPr>
                  <w:tcW w:w="7200" w:type="dxa"/>
                </w:tcPr>
                <w:p w14:paraId="3C121798" w14:textId="77777777" w:rsidR="00701E6D" w:rsidRDefault="00701E6D">
                  <w:pPr>
                    <w:pStyle w:val="EmptyCellLayoutStyle"/>
                    <w:spacing w:after="0" w:line="240" w:lineRule="auto"/>
                  </w:pPr>
                </w:p>
              </w:tc>
              <w:tc>
                <w:tcPr>
                  <w:tcW w:w="180" w:type="dxa"/>
                </w:tcPr>
                <w:p w14:paraId="1D1FF5FE" w14:textId="77777777" w:rsidR="00701E6D" w:rsidRDefault="00701E6D">
                  <w:pPr>
                    <w:pStyle w:val="EmptyCellLayoutStyle"/>
                    <w:spacing w:after="0" w:line="240" w:lineRule="auto"/>
                  </w:pPr>
                </w:p>
              </w:tc>
              <w:tc>
                <w:tcPr>
                  <w:tcW w:w="180" w:type="dxa"/>
                  <w:tcBorders>
                    <w:right w:val="single" w:sz="15" w:space="0" w:color="000000"/>
                  </w:tcBorders>
                </w:tcPr>
                <w:p w14:paraId="6E2CC798" w14:textId="77777777" w:rsidR="00701E6D" w:rsidRDefault="00701E6D">
                  <w:pPr>
                    <w:pStyle w:val="EmptyCellLayoutStyle"/>
                    <w:spacing w:after="0" w:line="240" w:lineRule="auto"/>
                  </w:pPr>
                </w:p>
              </w:tc>
            </w:tr>
            <w:tr w:rsidR="00701E6D" w14:paraId="13F32A89" w14:textId="77777777">
              <w:trPr>
                <w:trHeight w:val="90"/>
              </w:trPr>
              <w:tc>
                <w:tcPr>
                  <w:tcW w:w="180" w:type="dxa"/>
                  <w:tcBorders>
                    <w:left w:val="single" w:sz="15" w:space="0" w:color="000000"/>
                  </w:tcBorders>
                </w:tcPr>
                <w:p w14:paraId="4DF07F78" w14:textId="77777777" w:rsidR="00701E6D" w:rsidRDefault="00701E6D">
                  <w:pPr>
                    <w:pStyle w:val="EmptyCellLayoutStyle"/>
                    <w:spacing w:after="0" w:line="240" w:lineRule="auto"/>
                  </w:pPr>
                </w:p>
              </w:tc>
              <w:tc>
                <w:tcPr>
                  <w:tcW w:w="1080" w:type="dxa"/>
                </w:tcPr>
                <w:p w14:paraId="1E56FB0F" w14:textId="77777777" w:rsidR="00701E6D" w:rsidRDefault="00701E6D">
                  <w:pPr>
                    <w:pStyle w:val="EmptyCellLayoutStyle"/>
                    <w:spacing w:after="0" w:line="240" w:lineRule="auto"/>
                  </w:pPr>
                </w:p>
              </w:tc>
              <w:tc>
                <w:tcPr>
                  <w:tcW w:w="1980" w:type="dxa"/>
                </w:tcPr>
                <w:p w14:paraId="09EA2779" w14:textId="77777777" w:rsidR="00701E6D" w:rsidRDefault="00701E6D">
                  <w:pPr>
                    <w:pStyle w:val="EmptyCellLayoutStyle"/>
                    <w:spacing w:after="0" w:line="240" w:lineRule="auto"/>
                  </w:pPr>
                </w:p>
              </w:tc>
              <w:tc>
                <w:tcPr>
                  <w:tcW w:w="359" w:type="dxa"/>
                </w:tcPr>
                <w:p w14:paraId="76F90932" w14:textId="77777777" w:rsidR="00701E6D" w:rsidRDefault="00701E6D">
                  <w:pPr>
                    <w:pStyle w:val="EmptyCellLayoutStyle"/>
                    <w:spacing w:after="0" w:line="240" w:lineRule="auto"/>
                  </w:pPr>
                </w:p>
              </w:tc>
              <w:tc>
                <w:tcPr>
                  <w:tcW w:w="7200" w:type="dxa"/>
                </w:tcPr>
                <w:p w14:paraId="4AE2C4DD" w14:textId="77777777" w:rsidR="00701E6D" w:rsidRDefault="00701E6D">
                  <w:pPr>
                    <w:pStyle w:val="EmptyCellLayoutStyle"/>
                    <w:spacing w:after="0" w:line="240" w:lineRule="auto"/>
                  </w:pPr>
                </w:p>
              </w:tc>
              <w:tc>
                <w:tcPr>
                  <w:tcW w:w="180" w:type="dxa"/>
                </w:tcPr>
                <w:p w14:paraId="78A73C4E" w14:textId="77777777" w:rsidR="00701E6D" w:rsidRDefault="00701E6D">
                  <w:pPr>
                    <w:pStyle w:val="EmptyCellLayoutStyle"/>
                    <w:spacing w:after="0" w:line="240" w:lineRule="auto"/>
                  </w:pPr>
                </w:p>
              </w:tc>
              <w:tc>
                <w:tcPr>
                  <w:tcW w:w="180" w:type="dxa"/>
                  <w:tcBorders>
                    <w:right w:val="single" w:sz="15" w:space="0" w:color="000000"/>
                  </w:tcBorders>
                </w:tcPr>
                <w:p w14:paraId="42C17D5D" w14:textId="77777777" w:rsidR="00701E6D" w:rsidRDefault="00701E6D">
                  <w:pPr>
                    <w:pStyle w:val="EmptyCellLayoutStyle"/>
                    <w:spacing w:after="0" w:line="240" w:lineRule="auto"/>
                  </w:pPr>
                </w:p>
              </w:tc>
            </w:tr>
            <w:tr w:rsidR="00A96F58" w14:paraId="0FEBCEE1" w14:textId="77777777" w:rsidTr="00A96F58">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701E6D" w14:paraId="6BD2C04E" w14:textId="77777777">
                    <w:trPr>
                      <w:trHeight w:val="212"/>
                    </w:trPr>
                    <w:tc>
                      <w:tcPr>
                        <w:tcW w:w="11160" w:type="dxa"/>
                        <w:tcBorders>
                          <w:top w:val="nil"/>
                          <w:left w:val="nil"/>
                          <w:bottom w:val="nil"/>
                          <w:right w:val="nil"/>
                        </w:tcBorders>
                        <w:tcMar>
                          <w:top w:w="39" w:type="dxa"/>
                          <w:left w:w="39" w:type="dxa"/>
                          <w:bottom w:w="39" w:type="dxa"/>
                          <w:right w:w="39" w:type="dxa"/>
                        </w:tcMar>
                      </w:tcPr>
                      <w:p w14:paraId="72B383C3" w14:textId="77777777" w:rsidR="00701E6D" w:rsidRDefault="00884955">
                        <w:pPr>
                          <w:spacing w:after="0" w:line="240" w:lineRule="auto"/>
                        </w:pPr>
                        <w:r>
                          <w:rPr>
                            <w:rFonts w:ascii="Arial" w:eastAsia="Arial" w:hAnsi="Arial"/>
                            <w:color w:val="000000"/>
                          </w:rPr>
                          <w:br/>
                        </w:r>
                        <w:r>
                          <w:rPr>
                            <w:rFonts w:ascii="Arial" w:eastAsia="Arial" w:hAnsi="Arial"/>
                            <w:b/>
                            <w:color w:val="000000"/>
                          </w:rPr>
                          <w:t>Environmental Quality Analyst 9</w:t>
                        </w:r>
                        <w:r>
                          <w:rPr>
                            <w:rFonts w:ascii="Arial" w:eastAsia="Arial" w:hAnsi="Arial"/>
                            <w:color w:val="000000"/>
                          </w:rPr>
                          <w:br/>
                          <w:t>No specific type or amount is required.</w:t>
                        </w:r>
                        <w:r>
                          <w:rPr>
                            <w:rFonts w:ascii="Arial" w:eastAsia="Arial" w:hAnsi="Arial"/>
                            <w:color w:val="000000"/>
                          </w:rPr>
                          <w:br/>
                        </w:r>
                        <w:r>
                          <w:rPr>
                            <w:rFonts w:ascii="Arial" w:eastAsia="Arial" w:hAnsi="Arial"/>
                            <w:color w:val="000000"/>
                          </w:rPr>
                          <w:br/>
                        </w:r>
                        <w:r>
                          <w:rPr>
                            <w:rFonts w:ascii="Arial" w:eastAsia="Arial" w:hAnsi="Arial"/>
                            <w:b/>
                            <w:color w:val="000000"/>
                          </w:rPr>
                          <w:t>Environmental Quality Analyst 10</w:t>
                        </w:r>
                        <w:r>
                          <w:rPr>
                            <w:rFonts w:ascii="Arial" w:eastAsia="Arial" w:hAnsi="Arial"/>
                            <w:color w:val="000000"/>
                          </w:rPr>
                          <w:br/>
                          <w:t>One year of professional experience equivalent to an Environmental Quality Analyst 9.</w:t>
                        </w:r>
                        <w:r>
                          <w:rPr>
                            <w:rFonts w:ascii="Arial" w:eastAsia="Arial" w:hAnsi="Arial"/>
                            <w:color w:val="000000"/>
                          </w:rPr>
                          <w:br/>
                        </w:r>
                        <w:r>
                          <w:rPr>
                            <w:rFonts w:ascii="Arial" w:eastAsia="Arial" w:hAnsi="Arial"/>
                            <w:color w:val="000000"/>
                          </w:rPr>
                          <w:br/>
                        </w:r>
                        <w:r>
                          <w:rPr>
                            <w:rFonts w:ascii="Arial" w:eastAsia="Arial" w:hAnsi="Arial"/>
                            <w:b/>
                            <w:color w:val="000000"/>
                          </w:rPr>
                          <w:t>Environmental Quality Analyst P11</w:t>
                        </w:r>
                        <w:r>
                          <w:rPr>
                            <w:rFonts w:ascii="Arial" w:eastAsia="Arial" w:hAnsi="Arial"/>
                            <w:color w:val="000000"/>
                          </w:rPr>
                          <w:br/>
                          <w:t>Two years of professional experience equivalent to an Environmental Quality Analyst including one year equivalent to an Environmental Quality Analyst 10.</w:t>
                        </w:r>
                      </w:p>
                    </w:tc>
                  </w:tr>
                </w:tbl>
                <w:p w14:paraId="0F2862E8" w14:textId="77777777" w:rsidR="00701E6D" w:rsidRDefault="00701E6D">
                  <w:pPr>
                    <w:spacing w:after="0" w:line="240" w:lineRule="auto"/>
                  </w:pPr>
                </w:p>
              </w:tc>
            </w:tr>
            <w:tr w:rsidR="00701E6D" w14:paraId="1CC01300" w14:textId="77777777">
              <w:trPr>
                <w:trHeight w:val="69"/>
              </w:trPr>
              <w:tc>
                <w:tcPr>
                  <w:tcW w:w="180" w:type="dxa"/>
                  <w:tcBorders>
                    <w:left w:val="single" w:sz="15" w:space="0" w:color="000000"/>
                  </w:tcBorders>
                </w:tcPr>
                <w:p w14:paraId="646C48EE" w14:textId="77777777" w:rsidR="00701E6D" w:rsidRDefault="00701E6D">
                  <w:pPr>
                    <w:pStyle w:val="EmptyCellLayoutStyle"/>
                    <w:spacing w:after="0" w:line="240" w:lineRule="auto"/>
                  </w:pPr>
                </w:p>
              </w:tc>
              <w:tc>
                <w:tcPr>
                  <w:tcW w:w="1080" w:type="dxa"/>
                </w:tcPr>
                <w:p w14:paraId="2936BF55" w14:textId="77777777" w:rsidR="00701E6D" w:rsidRDefault="00701E6D">
                  <w:pPr>
                    <w:pStyle w:val="EmptyCellLayoutStyle"/>
                    <w:spacing w:after="0" w:line="240" w:lineRule="auto"/>
                  </w:pPr>
                </w:p>
              </w:tc>
              <w:tc>
                <w:tcPr>
                  <w:tcW w:w="1980" w:type="dxa"/>
                </w:tcPr>
                <w:p w14:paraId="3456F6CC" w14:textId="77777777" w:rsidR="00701E6D" w:rsidRDefault="00701E6D">
                  <w:pPr>
                    <w:pStyle w:val="EmptyCellLayoutStyle"/>
                    <w:spacing w:after="0" w:line="240" w:lineRule="auto"/>
                  </w:pPr>
                </w:p>
              </w:tc>
              <w:tc>
                <w:tcPr>
                  <w:tcW w:w="359" w:type="dxa"/>
                </w:tcPr>
                <w:p w14:paraId="0746BE90" w14:textId="77777777" w:rsidR="00701E6D" w:rsidRDefault="00701E6D">
                  <w:pPr>
                    <w:pStyle w:val="EmptyCellLayoutStyle"/>
                    <w:spacing w:after="0" w:line="240" w:lineRule="auto"/>
                  </w:pPr>
                </w:p>
              </w:tc>
              <w:tc>
                <w:tcPr>
                  <w:tcW w:w="7200" w:type="dxa"/>
                </w:tcPr>
                <w:p w14:paraId="4009549B" w14:textId="77777777" w:rsidR="00701E6D" w:rsidRDefault="00701E6D">
                  <w:pPr>
                    <w:pStyle w:val="EmptyCellLayoutStyle"/>
                    <w:spacing w:after="0" w:line="240" w:lineRule="auto"/>
                  </w:pPr>
                </w:p>
              </w:tc>
              <w:tc>
                <w:tcPr>
                  <w:tcW w:w="180" w:type="dxa"/>
                </w:tcPr>
                <w:p w14:paraId="40FFA449" w14:textId="77777777" w:rsidR="00701E6D" w:rsidRDefault="00701E6D">
                  <w:pPr>
                    <w:pStyle w:val="EmptyCellLayoutStyle"/>
                    <w:spacing w:after="0" w:line="240" w:lineRule="auto"/>
                  </w:pPr>
                </w:p>
              </w:tc>
              <w:tc>
                <w:tcPr>
                  <w:tcW w:w="180" w:type="dxa"/>
                  <w:tcBorders>
                    <w:right w:val="single" w:sz="15" w:space="0" w:color="000000"/>
                  </w:tcBorders>
                </w:tcPr>
                <w:p w14:paraId="2A4E6687" w14:textId="77777777" w:rsidR="00701E6D" w:rsidRDefault="00701E6D">
                  <w:pPr>
                    <w:pStyle w:val="EmptyCellLayoutStyle"/>
                    <w:spacing w:after="0" w:line="240" w:lineRule="auto"/>
                  </w:pPr>
                </w:p>
              </w:tc>
            </w:tr>
            <w:tr w:rsidR="00A96F58" w14:paraId="563B4A2D" w14:textId="77777777" w:rsidTr="00A96F58">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3"/>
                  </w:tblGrid>
                  <w:tr w:rsidR="00701E6D" w14:paraId="60BF197F" w14:textId="77777777">
                    <w:trPr>
                      <w:trHeight w:val="192"/>
                    </w:trPr>
                    <w:tc>
                      <w:tcPr>
                        <w:tcW w:w="3240" w:type="dxa"/>
                        <w:tcBorders>
                          <w:top w:val="nil"/>
                          <w:left w:val="nil"/>
                          <w:bottom w:val="nil"/>
                          <w:right w:val="nil"/>
                        </w:tcBorders>
                        <w:tcMar>
                          <w:top w:w="39" w:type="dxa"/>
                          <w:left w:w="39" w:type="dxa"/>
                          <w:bottom w:w="39" w:type="dxa"/>
                          <w:right w:w="39" w:type="dxa"/>
                        </w:tcMar>
                      </w:tcPr>
                      <w:p w14:paraId="0FA5A532" w14:textId="77777777" w:rsidR="00701E6D" w:rsidRDefault="00884955">
                        <w:pPr>
                          <w:spacing w:after="0" w:line="240" w:lineRule="auto"/>
                        </w:pPr>
                        <w:r>
                          <w:rPr>
                            <w:rFonts w:ascii="Arial" w:eastAsia="Arial" w:hAnsi="Arial"/>
                            <w:b/>
                            <w:color w:val="000000"/>
                            <w:sz w:val="16"/>
                          </w:rPr>
                          <w:t>KNOWLEDGE, SKILLS, AND ABILITIES:</w:t>
                        </w:r>
                      </w:p>
                    </w:tc>
                  </w:tr>
                </w:tbl>
                <w:p w14:paraId="1E420F08" w14:textId="77777777" w:rsidR="00701E6D" w:rsidRDefault="00701E6D">
                  <w:pPr>
                    <w:spacing w:after="0" w:line="240" w:lineRule="auto"/>
                  </w:pPr>
                </w:p>
              </w:tc>
              <w:tc>
                <w:tcPr>
                  <w:tcW w:w="359" w:type="dxa"/>
                </w:tcPr>
                <w:p w14:paraId="6128EF92" w14:textId="77777777" w:rsidR="00701E6D" w:rsidRDefault="00701E6D">
                  <w:pPr>
                    <w:pStyle w:val="EmptyCellLayoutStyle"/>
                    <w:spacing w:after="0" w:line="240" w:lineRule="auto"/>
                  </w:pPr>
                </w:p>
              </w:tc>
              <w:tc>
                <w:tcPr>
                  <w:tcW w:w="7200" w:type="dxa"/>
                </w:tcPr>
                <w:p w14:paraId="7A7B943E" w14:textId="77777777" w:rsidR="00701E6D" w:rsidRDefault="00701E6D">
                  <w:pPr>
                    <w:pStyle w:val="EmptyCellLayoutStyle"/>
                    <w:spacing w:after="0" w:line="240" w:lineRule="auto"/>
                  </w:pPr>
                </w:p>
              </w:tc>
              <w:tc>
                <w:tcPr>
                  <w:tcW w:w="180" w:type="dxa"/>
                </w:tcPr>
                <w:p w14:paraId="71F3176A" w14:textId="77777777" w:rsidR="00701E6D" w:rsidRDefault="00701E6D">
                  <w:pPr>
                    <w:pStyle w:val="EmptyCellLayoutStyle"/>
                    <w:spacing w:after="0" w:line="240" w:lineRule="auto"/>
                  </w:pPr>
                </w:p>
              </w:tc>
              <w:tc>
                <w:tcPr>
                  <w:tcW w:w="180" w:type="dxa"/>
                  <w:tcBorders>
                    <w:right w:val="single" w:sz="15" w:space="0" w:color="000000"/>
                  </w:tcBorders>
                </w:tcPr>
                <w:p w14:paraId="15D63851" w14:textId="77777777" w:rsidR="00701E6D" w:rsidRDefault="00701E6D">
                  <w:pPr>
                    <w:pStyle w:val="EmptyCellLayoutStyle"/>
                    <w:spacing w:after="0" w:line="240" w:lineRule="auto"/>
                  </w:pPr>
                </w:p>
              </w:tc>
            </w:tr>
            <w:tr w:rsidR="00701E6D" w14:paraId="07883A51" w14:textId="77777777">
              <w:trPr>
                <w:trHeight w:val="90"/>
              </w:trPr>
              <w:tc>
                <w:tcPr>
                  <w:tcW w:w="180" w:type="dxa"/>
                  <w:tcBorders>
                    <w:left w:val="single" w:sz="15" w:space="0" w:color="000000"/>
                  </w:tcBorders>
                </w:tcPr>
                <w:p w14:paraId="3B997684" w14:textId="77777777" w:rsidR="00701E6D" w:rsidRDefault="00701E6D">
                  <w:pPr>
                    <w:pStyle w:val="EmptyCellLayoutStyle"/>
                    <w:spacing w:after="0" w:line="240" w:lineRule="auto"/>
                  </w:pPr>
                </w:p>
              </w:tc>
              <w:tc>
                <w:tcPr>
                  <w:tcW w:w="1080" w:type="dxa"/>
                </w:tcPr>
                <w:p w14:paraId="09647B73" w14:textId="77777777" w:rsidR="00701E6D" w:rsidRDefault="00701E6D">
                  <w:pPr>
                    <w:pStyle w:val="EmptyCellLayoutStyle"/>
                    <w:spacing w:after="0" w:line="240" w:lineRule="auto"/>
                  </w:pPr>
                </w:p>
              </w:tc>
              <w:tc>
                <w:tcPr>
                  <w:tcW w:w="1980" w:type="dxa"/>
                </w:tcPr>
                <w:p w14:paraId="6EE0A7EB" w14:textId="77777777" w:rsidR="00701E6D" w:rsidRDefault="00701E6D">
                  <w:pPr>
                    <w:pStyle w:val="EmptyCellLayoutStyle"/>
                    <w:spacing w:after="0" w:line="240" w:lineRule="auto"/>
                  </w:pPr>
                </w:p>
              </w:tc>
              <w:tc>
                <w:tcPr>
                  <w:tcW w:w="359" w:type="dxa"/>
                </w:tcPr>
                <w:p w14:paraId="3B96C49A" w14:textId="77777777" w:rsidR="00701E6D" w:rsidRDefault="00701E6D">
                  <w:pPr>
                    <w:pStyle w:val="EmptyCellLayoutStyle"/>
                    <w:spacing w:after="0" w:line="240" w:lineRule="auto"/>
                  </w:pPr>
                </w:p>
              </w:tc>
              <w:tc>
                <w:tcPr>
                  <w:tcW w:w="7200" w:type="dxa"/>
                </w:tcPr>
                <w:p w14:paraId="220126E2" w14:textId="77777777" w:rsidR="00701E6D" w:rsidRDefault="00701E6D">
                  <w:pPr>
                    <w:pStyle w:val="EmptyCellLayoutStyle"/>
                    <w:spacing w:after="0" w:line="240" w:lineRule="auto"/>
                  </w:pPr>
                </w:p>
              </w:tc>
              <w:tc>
                <w:tcPr>
                  <w:tcW w:w="180" w:type="dxa"/>
                </w:tcPr>
                <w:p w14:paraId="213D64E6" w14:textId="77777777" w:rsidR="00701E6D" w:rsidRDefault="00701E6D">
                  <w:pPr>
                    <w:pStyle w:val="EmptyCellLayoutStyle"/>
                    <w:spacing w:after="0" w:line="240" w:lineRule="auto"/>
                  </w:pPr>
                </w:p>
              </w:tc>
              <w:tc>
                <w:tcPr>
                  <w:tcW w:w="180" w:type="dxa"/>
                  <w:tcBorders>
                    <w:right w:val="single" w:sz="15" w:space="0" w:color="000000"/>
                  </w:tcBorders>
                </w:tcPr>
                <w:p w14:paraId="4B549941" w14:textId="77777777" w:rsidR="00701E6D" w:rsidRDefault="00701E6D">
                  <w:pPr>
                    <w:pStyle w:val="EmptyCellLayoutStyle"/>
                    <w:spacing w:after="0" w:line="240" w:lineRule="auto"/>
                  </w:pPr>
                </w:p>
              </w:tc>
            </w:tr>
            <w:tr w:rsidR="00A96F58" w14:paraId="4F2F22CD" w14:textId="77777777" w:rsidTr="00A96F58">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701E6D" w14:paraId="67FF9DB9" w14:textId="77777777">
                    <w:trPr>
                      <w:trHeight w:val="212"/>
                    </w:trPr>
                    <w:tc>
                      <w:tcPr>
                        <w:tcW w:w="11160" w:type="dxa"/>
                        <w:tcBorders>
                          <w:top w:val="nil"/>
                          <w:left w:val="nil"/>
                          <w:bottom w:val="nil"/>
                          <w:right w:val="nil"/>
                        </w:tcBorders>
                        <w:tcMar>
                          <w:top w:w="39" w:type="dxa"/>
                          <w:left w:w="39" w:type="dxa"/>
                          <w:bottom w:w="39" w:type="dxa"/>
                          <w:right w:w="39" w:type="dxa"/>
                        </w:tcMar>
                      </w:tcPr>
                      <w:p w14:paraId="1031F7E4" w14:textId="77777777" w:rsidR="00701E6D" w:rsidRDefault="00884955">
                        <w:pPr>
                          <w:spacing w:after="0" w:line="240" w:lineRule="auto"/>
                        </w:pPr>
                        <w:r>
                          <w:rPr>
                            <w:rFonts w:ascii="Arial" w:eastAsia="Arial" w:hAnsi="Arial"/>
                            <w:color w:val="000000"/>
                          </w:rPr>
                          <w:t>Knowledge of the Federal Superfund and state cleanup/Part 201 Programs; knowledge of and ability to use personal protective and sampling equipment; knowledge of the federal procurement and cooperative agreement process; knowledge of hazardous waste regulations and cleanup; good communication skills, and ability to work with other agencies and the public.</w:t>
                        </w:r>
                      </w:p>
                    </w:tc>
                  </w:tr>
                </w:tbl>
                <w:p w14:paraId="5452AF60" w14:textId="77777777" w:rsidR="00701E6D" w:rsidRDefault="00701E6D">
                  <w:pPr>
                    <w:spacing w:after="0" w:line="240" w:lineRule="auto"/>
                  </w:pPr>
                </w:p>
              </w:tc>
            </w:tr>
            <w:tr w:rsidR="00701E6D" w14:paraId="56F8DC46" w14:textId="77777777">
              <w:trPr>
                <w:trHeight w:val="69"/>
              </w:trPr>
              <w:tc>
                <w:tcPr>
                  <w:tcW w:w="180" w:type="dxa"/>
                  <w:tcBorders>
                    <w:left w:val="single" w:sz="15" w:space="0" w:color="000000"/>
                  </w:tcBorders>
                </w:tcPr>
                <w:p w14:paraId="5E56E62B" w14:textId="77777777" w:rsidR="00701E6D" w:rsidRDefault="00701E6D">
                  <w:pPr>
                    <w:pStyle w:val="EmptyCellLayoutStyle"/>
                    <w:spacing w:after="0" w:line="240" w:lineRule="auto"/>
                  </w:pPr>
                </w:p>
              </w:tc>
              <w:tc>
                <w:tcPr>
                  <w:tcW w:w="1080" w:type="dxa"/>
                </w:tcPr>
                <w:p w14:paraId="46C8D557" w14:textId="77777777" w:rsidR="00701E6D" w:rsidRDefault="00701E6D">
                  <w:pPr>
                    <w:pStyle w:val="EmptyCellLayoutStyle"/>
                    <w:spacing w:after="0" w:line="240" w:lineRule="auto"/>
                  </w:pPr>
                </w:p>
              </w:tc>
              <w:tc>
                <w:tcPr>
                  <w:tcW w:w="1980" w:type="dxa"/>
                </w:tcPr>
                <w:p w14:paraId="21AD3CA7" w14:textId="77777777" w:rsidR="00701E6D" w:rsidRDefault="00701E6D">
                  <w:pPr>
                    <w:pStyle w:val="EmptyCellLayoutStyle"/>
                    <w:spacing w:after="0" w:line="240" w:lineRule="auto"/>
                  </w:pPr>
                </w:p>
              </w:tc>
              <w:tc>
                <w:tcPr>
                  <w:tcW w:w="359" w:type="dxa"/>
                </w:tcPr>
                <w:p w14:paraId="0DFCA88A" w14:textId="77777777" w:rsidR="00701E6D" w:rsidRDefault="00701E6D">
                  <w:pPr>
                    <w:pStyle w:val="EmptyCellLayoutStyle"/>
                    <w:spacing w:after="0" w:line="240" w:lineRule="auto"/>
                  </w:pPr>
                </w:p>
              </w:tc>
              <w:tc>
                <w:tcPr>
                  <w:tcW w:w="7200" w:type="dxa"/>
                </w:tcPr>
                <w:p w14:paraId="30DA6FC1" w14:textId="77777777" w:rsidR="00701E6D" w:rsidRDefault="00701E6D">
                  <w:pPr>
                    <w:pStyle w:val="EmptyCellLayoutStyle"/>
                    <w:spacing w:after="0" w:line="240" w:lineRule="auto"/>
                  </w:pPr>
                </w:p>
              </w:tc>
              <w:tc>
                <w:tcPr>
                  <w:tcW w:w="180" w:type="dxa"/>
                </w:tcPr>
                <w:p w14:paraId="46FE0CBD" w14:textId="77777777" w:rsidR="00701E6D" w:rsidRDefault="00701E6D">
                  <w:pPr>
                    <w:pStyle w:val="EmptyCellLayoutStyle"/>
                    <w:spacing w:after="0" w:line="240" w:lineRule="auto"/>
                  </w:pPr>
                </w:p>
              </w:tc>
              <w:tc>
                <w:tcPr>
                  <w:tcW w:w="180" w:type="dxa"/>
                  <w:tcBorders>
                    <w:right w:val="single" w:sz="15" w:space="0" w:color="000000"/>
                  </w:tcBorders>
                </w:tcPr>
                <w:p w14:paraId="1B3B8F65" w14:textId="77777777" w:rsidR="00701E6D" w:rsidRDefault="00701E6D">
                  <w:pPr>
                    <w:pStyle w:val="EmptyCellLayoutStyle"/>
                    <w:spacing w:after="0" w:line="240" w:lineRule="auto"/>
                  </w:pPr>
                </w:p>
              </w:tc>
            </w:tr>
            <w:tr w:rsidR="00A96F58" w14:paraId="221A4D95" w14:textId="77777777" w:rsidTr="00A96F58">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1"/>
                  </w:tblGrid>
                  <w:tr w:rsidR="00701E6D" w14:paraId="11E7B8C2" w14:textId="77777777">
                    <w:trPr>
                      <w:trHeight w:val="192"/>
                    </w:trPr>
                    <w:tc>
                      <w:tcPr>
                        <w:tcW w:w="3600" w:type="dxa"/>
                        <w:tcBorders>
                          <w:top w:val="nil"/>
                          <w:left w:val="nil"/>
                          <w:bottom w:val="nil"/>
                          <w:right w:val="nil"/>
                        </w:tcBorders>
                        <w:tcMar>
                          <w:top w:w="39" w:type="dxa"/>
                          <w:left w:w="39" w:type="dxa"/>
                          <w:bottom w:w="39" w:type="dxa"/>
                          <w:right w:w="39" w:type="dxa"/>
                        </w:tcMar>
                      </w:tcPr>
                      <w:p w14:paraId="24274751" w14:textId="77777777" w:rsidR="00701E6D" w:rsidRDefault="00884955">
                        <w:pPr>
                          <w:spacing w:after="0" w:line="240" w:lineRule="auto"/>
                        </w:pPr>
                        <w:r>
                          <w:rPr>
                            <w:rFonts w:ascii="Arial" w:eastAsia="Arial" w:hAnsi="Arial"/>
                            <w:b/>
                            <w:color w:val="000000"/>
                            <w:sz w:val="16"/>
                          </w:rPr>
                          <w:t>CERTIFICATES, LICENSES, REGISTRATIONS:</w:t>
                        </w:r>
                      </w:p>
                    </w:tc>
                  </w:tr>
                </w:tbl>
                <w:p w14:paraId="01A7A526" w14:textId="77777777" w:rsidR="00701E6D" w:rsidRDefault="00701E6D">
                  <w:pPr>
                    <w:spacing w:after="0" w:line="240" w:lineRule="auto"/>
                  </w:pPr>
                </w:p>
              </w:tc>
              <w:tc>
                <w:tcPr>
                  <w:tcW w:w="7200" w:type="dxa"/>
                </w:tcPr>
                <w:p w14:paraId="01436E71" w14:textId="77777777" w:rsidR="00701E6D" w:rsidRDefault="00701E6D">
                  <w:pPr>
                    <w:pStyle w:val="EmptyCellLayoutStyle"/>
                    <w:spacing w:after="0" w:line="240" w:lineRule="auto"/>
                  </w:pPr>
                </w:p>
              </w:tc>
              <w:tc>
                <w:tcPr>
                  <w:tcW w:w="180" w:type="dxa"/>
                </w:tcPr>
                <w:p w14:paraId="12F08533" w14:textId="77777777" w:rsidR="00701E6D" w:rsidRDefault="00701E6D">
                  <w:pPr>
                    <w:pStyle w:val="EmptyCellLayoutStyle"/>
                    <w:spacing w:after="0" w:line="240" w:lineRule="auto"/>
                  </w:pPr>
                </w:p>
              </w:tc>
              <w:tc>
                <w:tcPr>
                  <w:tcW w:w="180" w:type="dxa"/>
                  <w:tcBorders>
                    <w:right w:val="single" w:sz="15" w:space="0" w:color="000000"/>
                  </w:tcBorders>
                </w:tcPr>
                <w:p w14:paraId="3032A615" w14:textId="77777777" w:rsidR="00701E6D" w:rsidRDefault="00701E6D">
                  <w:pPr>
                    <w:pStyle w:val="EmptyCellLayoutStyle"/>
                    <w:spacing w:after="0" w:line="240" w:lineRule="auto"/>
                  </w:pPr>
                </w:p>
              </w:tc>
            </w:tr>
            <w:tr w:rsidR="00701E6D" w14:paraId="5169370B" w14:textId="77777777">
              <w:trPr>
                <w:trHeight w:val="90"/>
              </w:trPr>
              <w:tc>
                <w:tcPr>
                  <w:tcW w:w="180" w:type="dxa"/>
                  <w:tcBorders>
                    <w:left w:val="single" w:sz="15" w:space="0" w:color="000000"/>
                  </w:tcBorders>
                </w:tcPr>
                <w:p w14:paraId="661F1612" w14:textId="77777777" w:rsidR="00701E6D" w:rsidRDefault="00701E6D">
                  <w:pPr>
                    <w:pStyle w:val="EmptyCellLayoutStyle"/>
                    <w:spacing w:after="0" w:line="240" w:lineRule="auto"/>
                  </w:pPr>
                </w:p>
              </w:tc>
              <w:tc>
                <w:tcPr>
                  <w:tcW w:w="1080" w:type="dxa"/>
                </w:tcPr>
                <w:p w14:paraId="519E96EE" w14:textId="77777777" w:rsidR="00701E6D" w:rsidRDefault="00701E6D">
                  <w:pPr>
                    <w:pStyle w:val="EmptyCellLayoutStyle"/>
                    <w:spacing w:after="0" w:line="240" w:lineRule="auto"/>
                  </w:pPr>
                </w:p>
              </w:tc>
              <w:tc>
                <w:tcPr>
                  <w:tcW w:w="1980" w:type="dxa"/>
                </w:tcPr>
                <w:p w14:paraId="4C10F749" w14:textId="77777777" w:rsidR="00701E6D" w:rsidRDefault="00701E6D">
                  <w:pPr>
                    <w:pStyle w:val="EmptyCellLayoutStyle"/>
                    <w:spacing w:after="0" w:line="240" w:lineRule="auto"/>
                  </w:pPr>
                </w:p>
              </w:tc>
              <w:tc>
                <w:tcPr>
                  <w:tcW w:w="359" w:type="dxa"/>
                </w:tcPr>
                <w:p w14:paraId="41EB88A8" w14:textId="77777777" w:rsidR="00701E6D" w:rsidRDefault="00701E6D">
                  <w:pPr>
                    <w:pStyle w:val="EmptyCellLayoutStyle"/>
                    <w:spacing w:after="0" w:line="240" w:lineRule="auto"/>
                  </w:pPr>
                </w:p>
              </w:tc>
              <w:tc>
                <w:tcPr>
                  <w:tcW w:w="7200" w:type="dxa"/>
                </w:tcPr>
                <w:p w14:paraId="03E66668" w14:textId="77777777" w:rsidR="00701E6D" w:rsidRDefault="00701E6D">
                  <w:pPr>
                    <w:pStyle w:val="EmptyCellLayoutStyle"/>
                    <w:spacing w:after="0" w:line="240" w:lineRule="auto"/>
                  </w:pPr>
                </w:p>
              </w:tc>
              <w:tc>
                <w:tcPr>
                  <w:tcW w:w="180" w:type="dxa"/>
                </w:tcPr>
                <w:p w14:paraId="38F3614C" w14:textId="77777777" w:rsidR="00701E6D" w:rsidRDefault="00701E6D">
                  <w:pPr>
                    <w:pStyle w:val="EmptyCellLayoutStyle"/>
                    <w:spacing w:after="0" w:line="240" w:lineRule="auto"/>
                  </w:pPr>
                </w:p>
              </w:tc>
              <w:tc>
                <w:tcPr>
                  <w:tcW w:w="180" w:type="dxa"/>
                  <w:tcBorders>
                    <w:right w:val="single" w:sz="15" w:space="0" w:color="000000"/>
                  </w:tcBorders>
                </w:tcPr>
                <w:p w14:paraId="6BE87F51" w14:textId="77777777" w:rsidR="00701E6D" w:rsidRDefault="00701E6D">
                  <w:pPr>
                    <w:pStyle w:val="EmptyCellLayoutStyle"/>
                    <w:spacing w:after="0" w:line="240" w:lineRule="auto"/>
                  </w:pPr>
                </w:p>
              </w:tc>
            </w:tr>
            <w:tr w:rsidR="00A96F58" w14:paraId="6DDDFAF6" w14:textId="77777777" w:rsidTr="00A96F58">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701E6D" w14:paraId="388DB4E6" w14:textId="77777777">
                    <w:trPr>
                      <w:trHeight w:val="212"/>
                    </w:trPr>
                    <w:tc>
                      <w:tcPr>
                        <w:tcW w:w="11160" w:type="dxa"/>
                        <w:tcBorders>
                          <w:top w:val="nil"/>
                          <w:left w:val="nil"/>
                          <w:bottom w:val="nil"/>
                          <w:right w:val="nil"/>
                        </w:tcBorders>
                        <w:tcMar>
                          <w:top w:w="39" w:type="dxa"/>
                          <w:left w:w="39" w:type="dxa"/>
                          <w:bottom w:w="39" w:type="dxa"/>
                          <w:right w:w="39" w:type="dxa"/>
                        </w:tcMar>
                      </w:tcPr>
                      <w:p w14:paraId="4C717B22" w14:textId="77777777" w:rsidR="00701E6D" w:rsidRDefault="00884955">
                        <w:pPr>
                          <w:spacing w:after="0" w:line="240" w:lineRule="auto"/>
                        </w:pPr>
                        <w:r>
                          <w:rPr>
                            <w:rFonts w:ascii="Arial" w:eastAsia="Arial" w:hAnsi="Arial"/>
                            <w:color w:val="000000"/>
                          </w:rPr>
                          <w:t xml:space="preserve">40-hour HAZWOPER training with annual 8-hour update, annual medical monitoring, </w:t>
                        </w:r>
                        <w:proofErr w:type="gramStart"/>
                        <w:r>
                          <w:rPr>
                            <w:rFonts w:ascii="Arial" w:eastAsia="Arial" w:hAnsi="Arial"/>
                            <w:color w:val="000000"/>
                          </w:rPr>
                          <w:t>and  valid</w:t>
                        </w:r>
                        <w:proofErr w:type="gramEnd"/>
                        <w:r>
                          <w:rPr>
                            <w:rFonts w:ascii="Arial" w:eastAsia="Arial" w:hAnsi="Arial"/>
                            <w:color w:val="000000"/>
                          </w:rPr>
                          <w:t xml:space="preserve"> driver’s license is preferred.</w:t>
                        </w:r>
                      </w:p>
                    </w:tc>
                  </w:tr>
                </w:tbl>
                <w:p w14:paraId="2F61A476" w14:textId="77777777" w:rsidR="00701E6D" w:rsidRDefault="00701E6D">
                  <w:pPr>
                    <w:spacing w:after="0" w:line="240" w:lineRule="auto"/>
                  </w:pPr>
                </w:p>
              </w:tc>
            </w:tr>
            <w:tr w:rsidR="00701E6D" w14:paraId="053CBB97" w14:textId="77777777">
              <w:trPr>
                <w:trHeight w:val="69"/>
              </w:trPr>
              <w:tc>
                <w:tcPr>
                  <w:tcW w:w="180" w:type="dxa"/>
                  <w:tcBorders>
                    <w:left w:val="single" w:sz="15" w:space="0" w:color="000000"/>
                  </w:tcBorders>
                </w:tcPr>
                <w:p w14:paraId="77F18E4C" w14:textId="77777777" w:rsidR="00701E6D" w:rsidRDefault="00701E6D">
                  <w:pPr>
                    <w:pStyle w:val="EmptyCellLayoutStyle"/>
                    <w:spacing w:after="0" w:line="240" w:lineRule="auto"/>
                  </w:pPr>
                </w:p>
              </w:tc>
              <w:tc>
                <w:tcPr>
                  <w:tcW w:w="1080" w:type="dxa"/>
                </w:tcPr>
                <w:p w14:paraId="08ECFF36" w14:textId="77777777" w:rsidR="00701E6D" w:rsidRDefault="00701E6D">
                  <w:pPr>
                    <w:pStyle w:val="EmptyCellLayoutStyle"/>
                    <w:spacing w:after="0" w:line="240" w:lineRule="auto"/>
                  </w:pPr>
                </w:p>
              </w:tc>
              <w:tc>
                <w:tcPr>
                  <w:tcW w:w="1980" w:type="dxa"/>
                </w:tcPr>
                <w:p w14:paraId="07076900" w14:textId="77777777" w:rsidR="00701E6D" w:rsidRDefault="00701E6D">
                  <w:pPr>
                    <w:pStyle w:val="EmptyCellLayoutStyle"/>
                    <w:spacing w:after="0" w:line="240" w:lineRule="auto"/>
                  </w:pPr>
                </w:p>
              </w:tc>
              <w:tc>
                <w:tcPr>
                  <w:tcW w:w="359" w:type="dxa"/>
                </w:tcPr>
                <w:p w14:paraId="4253E92F" w14:textId="77777777" w:rsidR="00701E6D" w:rsidRDefault="00701E6D">
                  <w:pPr>
                    <w:pStyle w:val="EmptyCellLayoutStyle"/>
                    <w:spacing w:after="0" w:line="240" w:lineRule="auto"/>
                  </w:pPr>
                </w:p>
              </w:tc>
              <w:tc>
                <w:tcPr>
                  <w:tcW w:w="7200" w:type="dxa"/>
                </w:tcPr>
                <w:p w14:paraId="28259527" w14:textId="77777777" w:rsidR="00701E6D" w:rsidRDefault="00701E6D">
                  <w:pPr>
                    <w:pStyle w:val="EmptyCellLayoutStyle"/>
                    <w:spacing w:after="0" w:line="240" w:lineRule="auto"/>
                  </w:pPr>
                </w:p>
              </w:tc>
              <w:tc>
                <w:tcPr>
                  <w:tcW w:w="180" w:type="dxa"/>
                </w:tcPr>
                <w:p w14:paraId="44D7D448" w14:textId="77777777" w:rsidR="00701E6D" w:rsidRDefault="00701E6D">
                  <w:pPr>
                    <w:pStyle w:val="EmptyCellLayoutStyle"/>
                    <w:spacing w:after="0" w:line="240" w:lineRule="auto"/>
                  </w:pPr>
                </w:p>
              </w:tc>
              <w:tc>
                <w:tcPr>
                  <w:tcW w:w="180" w:type="dxa"/>
                  <w:tcBorders>
                    <w:right w:val="single" w:sz="15" w:space="0" w:color="000000"/>
                  </w:tcBorders>
                </w:tcPr>
                <w:p w14:paraId="26F7A334" w14:textId="77777777" w:rsidR="00701E6D" w:rsidRDefault="00701E6D">
                  <w:pPr>
                    <w:pStyle w:val="EmptyCellLayoutStyle"/>
                    <w:spacing w:after="0" w:line="240" w:lineRule="auto"/>
                  </w:pPr>
                </w:p>
              </w:tc>
            </w:tr>
            <w:tr w:rsidR="00A96F58" w14:paraId="3A27C3E7" w14:textId="77777777" w:rsidTr="00A96F58">
              <w:trPr>
                <w:trHeight w:val="359"/>
              </w:trPr>
              <w:tc>
                <w:tcPr>
                  <w:tcW w:w="180" w:type="dxa"/>
                  <w:tcBorders>
                    <w:left w:val="single" w:sz="15" w:space="0" w:color="000000"/>
                  </w:tcBorders>
                </w:tcPr>
                <w:p w14:paraId="05F53E17" w14:textId="77777777" w:rsidR="00701E6D" w:rsidRDefault="00701E6D">
                  <w:pPr>
                    <w:pStyle w:val="EmptyCellLayoutStyle"/>
                    <w:spacing w:after="0" w:line="240" w:lineRule="auto"/>
                  </w:pPr>
                </w:p>
              </w:tc>
              <w:tc>
                <w:tcPr>
                  <w:tcW w:w="1080" w:type="dxa"/>
                  <w:gridSpan w:val="4"/>
                </w:tcPr>
                <w:tbl>
                  <w:tblPr>
                    <w:tblW w:w="0" w:type="auto"/>
                    <w:tblCellMar>
                      <w:left w:w="0" w:type="dxa"/>
                      <w:right w:w="0" w:type="dxa"/>
                    </w:tblCellMar>
                    <w:tblLook w:val="04A0" w:firstRow="1" w:lastRow="0" w:firstColumn="1" w:lastColumn="0" w:noHBand="0" w:noVBand="1"/>
                  </w:tblPr>
                  <w:tblGrid>
                    <w:gridCol w:w="10581"/>
                  </w:tblGrid>
                  <w:tr w:rsidR="00701E6D" w14:paraId="54463744" w14:textId="77777777">
                    <w:trPr>
                      <w:trHeight w:val="282"/>
                    </w:trPr>
                    <w:tc>
                      <w:tcPr>
                        <w:tcW w:w="10620" w:type="dxa"/>
                        <w:tcBorders>
                          <w:top w:val="nil"/>
                          <w:left w:val="nil"/>
                          <w:bottom w:val="nil"/>
                          <w:right w:val="nil"/>
                        </w:tcBorders>
                        <w:tcMar>
                          <w:top w:w="39" w:type="dxa"/>
                          <w:left w:w="39" w:type="dxa"/>
                          <w:bottom w:w="39" w:type="dxa"/>
                          <w:right w:w="39" w:type="dxa"/>
                        </w:tcMar>
                      </w:tcPr>
                      <w:p w14:paraId="2C5BAE9B" w14:textId="77777777" w:rsidR="00701E6D" w:rsidRDefault="00884955">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24C30612" w14:textId="77777777" w:rsidR="00701E6D" w:rsidRDefault="00701E6D">
                  <w:pPr>
                    <w:spacing w:after="0" w:line="240" w:lineRule="auto"/>
                  </w:pPr>
                </w:p>
              </w:tc>
              <w:tc>
                <w:tcPr>
                  <w:tcW w:w="180" w:type="dxa"/>
                </w:tcPr>
                <w:p w14:paraId="480CA5C3" w14:textId="77777777" w:rsidR="00701E6D" w:rsidRDefault="00701E6D">
                  <w:pPr>
                    <w:pStyle w:val="EmptyCellLayoutStyle"/>
                    <w:spacing w:after="0" w:line="240" w:lineRule="auto"/>
                  </w:pPr>
                </w:p>
              </w:tc>
              <w:tc>
                <w:tcPr>
                  <w:tcW w:w="180" w:type="dxa"/>
                  <w:tcBorders>
                    <w:right w:val="single" w:sz="15" w:space="0" w:color="000000"/>
                  </w:tcBorders>
                </w:tcPr>
                <w:p w14:paraId="283FFF09" w14:textId="77777777" w:rsidR="00701E6D" w:rsidRDefault="00701E6D">
                  <w:pPr>
                    <w:pStyle w:val="EmptyCellLayoutStyle"/>
                    <w:spacing w:after="0" w:line="240" w:lineRule="auto"/>
                  </w:pPr>
                </w:p>
              </w:tc>
            </w:tr>
            <w:tr w:rsidR="00701E6D" w14:paraId="514DEB3C" w14:textId="77777777">
              <w:trPr>
                <w:trHeight w:val="128"/>
              </w:trPr>
              <w:tc>
                <w:tcPr>
                  <w:tcW w:w="180" w:type="dxa"/>
                  <w:tcBorders>
                    <w:left w:val="single" w:sz="15" w:space="0" w:color="000000"/>
                    <w:bottom w:val="single" w:sz="15" w:space="0" w:color="000000"/>
                  </w:tcBorders>
                </w:tcPr>
                <w:p w14:paraId="22934146" w14:textId="77777777" w:rsidR="00701E6D" w:rsidRDefault="00701E6D">
                  <w:pPr>
                    <w:pStyle w:val="EmptyCellLayoutStyle"/>
                    <w:spacing w:after="0" w:line="240" w:lineRule="auto"/>
                  </w:pPr>
                </w:p>
              </w:tc>
              <w:tc>
                <w:tcPr>
                  <w:tcW w:w="1080" w:type="dxa"/>
                  <w:tcBorders>
                    <w:bottom w:val="single" w:sz="15" w:space="0" w:color="000000"/>
                  </w:tcBorders>
                </w:tcPr>
                <w:p w14:paraId="063BD16E" w14:textId="77777777" w:rsidR="00701E6D" w:rsidRDefault="00701E6D">
                  <w:pPr>
                    <w:pStyle w:val="EmptyCellLayoutStyle"/>
                    <w:spacing w:after="0" w:line="240" w:lineRule="auto"/>
                  </w:pPr>
                </w:p>
              </w:tc>
              <w:tc>
                <w:tcPr>
                  <w:tcW w:w="1980" w:type="dxa"/>
                  <w:tcBorders>
                    <w:bottom w:val="single" w:sz="15" w:space="0" w:color="000000"/>
                  </w:tcBorders>
                </w:tcPr>
                <w:p w14:paraId="3FDE28E0" w14:textId="77777777" w:rsidR="00701E6D" w:rsidRDefault="00701E6D">
                  <w:pPr>
                    <w:pStyle w:val="EmptyCellLayoutStyle"/>
                    <w:spacing w:after="0" w:line="240" w:lineRule="auto"/>
                  </w:pPr>
                </w:p>
              </w:tc>
              <w:tc>
                <w:tcPr>
                  <w:tcW w:w="359" w:type="dxa"/>
                  <w:tcBorders>
                    <w:bottom w:val="single" w:sz="15" w:space="0" w:color="000000"/>
                  </w:tcBorders>
                </w:tcPr>
                <w:p w14:paraId="48D2F0E4" w14:textId="77777777" w:rsidR="00701E6D" w:rsidRDefault="00701E6D">
                  <w:pPr>
                    <w:pStyle w:val="EmptyCellLayoutStyle"/>
                    <w:spacing w:after="0" w:line="240" w:lineRule="auto"/>
                  </w:pPr>
                </w:p>
              </w:tc>
              <w:tc>
                <w:tcPr>
                  <w:tcW w:w="7200" w:type="dxa"/>
                  <w:tcBorders>
                    <w:bottom w:val="single" w:sz="15" w:space="0" w:color="000000"/>
                  </w:tcBorders>
                </w:tcPr>
                <w:p w14:paraId="5F703AA9" w14:textId="77777777" w:rsidR="00701E6D" w:rsidRDefault="00701E6D">
                  <w:pPr>
                    <w:pStyle w:val="EmptyCellLayoutStyle"/>
                    <w:spacing w:after="0" w:line="240" w:lineRule="auto"/>
                  </w:pPr>
                </w:p>
              </w:tc>
              <w:tc>
                <w:tcPr>
                  <w:tcW w:w="180" w:type="dxa"/>
                  <w:tcBorders>
                    <w:bottom w:val="single" w:sz="15" w:space="0" w:color="000000"/>
                  </w:tcBorders>
                </w:tcPr>
                <w:p w14:paraId="6F874B72" w14:textId="77777777" w:rsidR="00701E6D" w:rsidRDefault="00701E6D">
                  <w:pPr>
                    <w:pStyle w:val="EmptyCellLayoutStyle"/>
                    <w:spacing w:after="0" w:line="240" w:lineRule="auto"/>
                  </w:pPr>
                </w:p>
              </w:tc>
              <w:tc>
                <w:tcPr>
                  <w:tcW w:w="180" w:type="dxa"/>
                  <w:tcBorders>
                    <w:bottom w:val="single" w:sz="15" w:space="0" w:color="000000"/>
                    <w:right w:val="single" w:sz="15" w:space="0" w:color="000000"/>
                  </w:tcBorders>
                </w:tcPr>
                <w:p w14:paraId="34663D64" w14:textId="77777777" w:rsidR="00701E6D" w:rsidRDefault="00701E6D">
                  <w:pPr>
                    <w:pStyle w:val="EmptyCellLayoutStyle"/>
                    <w:spacing w:after="0" w:line="240" w:lineRule="auto"/>
                  </w:pPr>
                </w:p>
              </w:tc>
            </w:tr>
          </w:tbl>
          <w:p w14:paraId="354648B2" w14:textId="77777777" w:rsidR="00701E6D" w:rsidRDefault="00701E6D">
            <w:pPr>
              <w:spacing w:after="0" w:line="240" w:lineRule="auto"/>
            </w:pPr>
          </w:p>
        </w:tc>
        <w:tc>
          <w:tcPr>
            <w:tcW w:w="179" w:type="dxa"/>
          </w:tcPr>
          <w:p w14:paraId="0915F955" w14:textId="77777777" w:rsidR="00701E6D" w:rsidRDefault="00701E6D">
            <w:pPr>
              <w:pStyle w:val="EmptyCellLayoutStyle"/>
              <w:spacing w:after="0" w:line="240" w:lineRule="auto"/>
            </w:pPr>
          </w:p>
        </w:tc>
      </w:tr>
      <w:tr w:rsidR="00701E6D" w14:paraId="78691E26" w14:textId="77777777">
        <w:trPr>
          <w:trHeight w:val="148"/>
        </w:trPr>
        <w:tc>
          <w:tcPr>
            <w:tcW w:w="179" w:type="dxa"/>
          </w:tcPr>
          <w:p w14:paraId="5D8914A8" w14:textId="77777777" w:rsidR="00701E6D" w:rsidRDefault="00701E6D">
            <w:pPr>
              <w:pStyle w:val="EmptyCellLayoutStyle"/>
              <w:spacing w:after="0" w:line="240" w:lineRule="auto"/>
            </w:pPr>
          </w:p>
        </w:tc>
        <w:tc>
          <w:tcPr>
            <w:tcW w:w="0" w:type="dxa"/>
          </w:tcPr>
          <w:p w14:paraId="6EEA69E3" w14:textId="77777777" w:rsidR="00701E6D" w:rsidRDefault="00701E6D">
            <w:pPr>
              <w:pStyle w:val="EmptyCellLayoutStyle"/>
              <w:spacing w:after="0" w:line="240" w:lineRule="auto"/>
            </w:pPr>
          </w:p>
        </w:tc>
        <w:tc>
          <w:tcPr>
            <w:tcW w:w="0" w:type="dxa"/>
          </w:tcPr>
          <w:p w14:paraId="31ED2925" w14:textId="77777777" w:rsidR="00701E6D" w:rsidRDefault="00701E6D">
            <w:pPr>
              <w:pStyle w:val="EmptyCellLayoutStyle"/>
              <w:spacing w:after="0" w:line="240" w:lineRule="auto"/>
            </w:pPr>
          </w:p>
        </w:tc>
        <w:tc>
          <w:tcPr>
            <w:tcW w:w="0" w:type="dxa"/>
          </w:tcPr>
          <w:p w14:paraId="725037B2" w14:textId="77777777" w:rsidR="00701E6D" w:rsidRDefault="00701E6D">
            <w:pPr>
              <w:pStyle w:val="EmptyCellLayoutStyle"/>
              <w:spacing w:after="0" w:line="240" w:lineRule="auto"/>
            </w:pPr>
          </w:p>
        </w:tc>
        <w:tc>
          <w:tcPr>
            <w:tcW w:w="0" w:type="dxa"/>
          </w:tcPr>
          <w:p w14:paraId="0A759DE8" w14:textId="77777777" w:rsidR="00701E6D" w:rsidRDefault="00701E6D">
            <w:pPr>
              <w:pStyle w:val="EmptyCellLayoutStyle"/>
              <w:spacing w:after="0" w:line="240" w:lineRule="auto"/>
            </w:pPr>
          </w:p>
        </w:tc>
        <w:tc>
          <w:tcPr>
            <w:tcW w:w="0" w:type="dxa"/>
          </w:tcPr>
          <w:p w14:paraId="5D3772AB" w14:textId="77777777" w:rsidR="00701E6D" w:rsidRDefault="00701E6D">
            <w:pPr>
              <w:pStyle w:val="EmptyCellLayoutStyle"/>
              <w:spacing w:after="0" w:line="240" w:lineRule="auto"/>
            </w:pPr>
          </w:p>
        </w:tc>
        <w:tc>
          <w:tcPr>
            <w:tcW w:w="0" w:type="dxa"/>
          </w:tcPr>
          <w:p w14:paraId="3336FC76" w14:textId="77777777" w:rsidR="00701E6D" w:rsidRDefault="00701E6D">
            <w:pPr>
              <w:pStyle w:val="EmptyCellLayoutStyle"/>
              <w:spacing w:after="0" w:line="240" w:lineRule="auto"/>
            </w:pPr>
          </w:p>
        </w:tc>
        <w:tc>
          <w:tcPr>
            <w:tcW w:w="2505" w:type="dxa"/>
          </w:tcPr>
          <w:p w14:paraId="5F801BBF" w14:textId="77777777" w:rsidR="00701E6D" w:rsidRDefault="00701E6D">
            <w:pPr>
              <w:pStyle w:val="EmptyCellLayoutStyle"/>
              <w:spacing w:after="0" w:line="240" w:lineRule="auto"/>
            </w:pPr>
          </w:p>
        </w:tc>
        <w:tc>
          <w:tcPr>
            <w:tcW w:w="6120" w:type="dxa"/>
          </w:tcPr>
          <w:p w14:paraId="50B56945" w14:textId="77777777" w:rsidR="00701E6D" w:rsidRDefault="00701E6D">
            <w:pPr>
              <w:pStyle w:val="EmptyCellLayoutStyle"/>
              <w:spacing w:after="0" w:line="240" w:lineRule="auto"/>
            </w:pPr>
          </w:p>
        </w:tc>
        <w:tc>
          <w:tcPr>
            <w:tcW w:w="2534" w:type="dxa"/>
          </w:tcPr>
          <w:p w14:paraId="5A9451B5" w14:textId="77777777" w:rsidR="00701E6D" w:rsidRDefault="00701E6D">
            <w:pPr>
              <w:pStyle w:val="EmptyCellLayoutStyle"/>
              <w:spacing w:after="0" w:line="240" w:lineRule="auto"/>
            </w:pPr>
          </w:p>
        </w:tc>
        <w:tc>
          <w:tcPr>
            <w:tcW w:w="179" w:type="dxa"/>
          </w:tcPr>
          <w:p w14:paraId="070F7E33" w14:textId="77777777" w:rsidR="00701E6D" w:rsidRDefault="00701E6D">
            <w:pPr>
              <w:pStyle w:val="EmptyCellLayoutStyle"/>
              <w:spacing w:after="0" w:line="240" w:lineRule="auto"/>
            </w:pPr>
          </w:p>
        </w:tc>
      </w:tr>
      <w:tr w:rsidR="00A96F58" w14:paraId="0B3697ED" w14:textId="77777777" w:rsidTr="00A96F58">
        <w:tc>
          <w:tcPr>
            <w:tcW w:w="179" w:type="dxa"/>
          </w:tcPr>
          <w:p w14:paraId="73B69DC6" w14:textId="77777777" w:rsidR="00701E6D" w:rsidRDefault="00701E6D">
            <w:pPr>
              <w:pStyle w:val="EmptyCellLayoutStyle"/>
              <w:spacing w:after="0" w:line="240" w:lineRule="auto"/>
            </w:pPr>
          </w:p>
        </w:tc>
        <w:tc>
          <w:tcPr>
            <w:tcW w:w="0" w:type="dxa"/>
          </w:tcPr>
          <w:p w14:paraId="3FCFAC71" w14:textId="77777777" w:rsidR="00701E6D" w:rsidRDefault="00701E6D">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2"/>
              <w:gridCol w:w="358"/>
              <w:gridCol w:w="5200"/>
              <w:gridCol w:w="179"/>
            </w:tblGrid>
            <w:tr w:rsidR="00701E6D" w14:paraId="5FF0898E" w14:textId="77777777">
              <w:trPr>
                <w:trHeight w:val="180"/>
              </w:trPr>
              <w:tc>
                <w:tcPr>
                  <w:tcW w:w="180" w:type="dxa"/>
                  <w:tcBorders>
                    <w:top w:val="single" w:sz="15" w:space="0" w:color="000000"/>
                    <w:left w:val="single" w:sz="15" w:space="0" w:color="000000"/>
                  </w:tcBorders>
                </w:tcPr>
                <w:p w14:paraId="1D173A1A" w14:textId="77777777" w:rsidR="00701E6D" w:rsidRDefault="00701E6D">
                  <w:pPr>
                    <w:pStyle w:val="EmptyCellLayoutStyle"/>
                    <w:spacing w:after="0" w:line="240" w:lineRule="auto"/>
                  </w:pPr>
                </w:p>
              </w:tc>
              <w:tc>
                <w:tcPr>
                  <w:tcW w:w="5220" w:type="dxa"/>
                  <w:tcBorders>
                    <w:top w:val="single" w:sz="15" w:space="0" w:color="000000"/>
                  </w:tcBorders>
                </w:tcPr>
                <w:p w14:paraId="1F1CC320" w14:textId="77777777" w:rsidR="00701E6D" w:rsidRDefault="00701E6D">
                  <w:pPr>
                    <w:pStyle w:val="EmptyCellLayoutStyle"/>
                    <w:spacing w:after="0" w:line="240" w:lineRule="auto"/>
                  </w:pPr>
                </w:p>
              </w:tc>
              <w:tc>
                <w:tcPr>
                  <w:tcW w:w="359" w:type="dxa"/>
                  <w:tcBorders>
                    <w:top w:val="single" w:sz="15" w:space="0" w:color="000000"/>
                  </w:tcBorders>
                </w:tcPr>
                <w:p w14:paraId="2D7667A3" w14:textId="77777777" w:rsidR="00701E6D" w:rsidRDefault="00701E6D">
                  <w:pPr>
                    <w:pStyle w:val="EmptyCellLayoutStyle"/>
                    <w:spacing w:after="0" w:line="240" w:lineRule="auto"/>
                  </w:pPr>
                </w:p>
              </w:tc>
              <w:tc>
                <w:tcPr>
                  <w:tcW w:w="5220" w:type="dxa"/>
                  <w:tcBorders>
                    <w:top w:val="single" w:sz="15" w:space="0" w:color="000000"/>
                  </w:tcBorders>
                </w:tcPr>
                <w:p w14:paraId="327296DB" w14:textId="77777777" w:rsidR="00701E6D" w:rsidRDefault="00701E6D">
                  <w:pPr>
                    <w:pStyle w:val="EmptyCellLayoutStyle"/>
                    <w:spacing w:after="0" w:line="240" w:lineRule="auto"/>
                  </w:pPr>
                </w:p>
              </w:tc>
              <w:tc>
                <w:tcPr>
                  <w:tcW w:w="180" w:type="dxa"/>
                  <w:tcBorders>
                    <w:top w:val="single" w:sz="15" w:space="0" w:color="000000"/>
                    <w:right w:val="single" w:sz="15" w:space="0" w:color="000000"/>
                  </w:tcBorders>
                </w:tcPr>
                <w:p w14:paraId="711223B3" w14:textId="77777777" w:rsidR="00701E6D" w:rsidRDefault="00701E6D">
                  <w:pPr>
                    <w:pStyle w:val="EmptyCellLayoutStyle"/>
                    <w:spacing w:after="0" w:line="240" w:lineRule="auto"/>
                  </w:pPr>
                </w:p>
              </w:tc>
            </w:tr>
            <w:tr w:rsidR="00A96F58" w14:paraId="15982B17" w14:textId="77777777" w:rsidTr="00A96F58">
              <w:trPr>
                <w:trHeight w:val="540"/>
              </w:trPr>
              <w:tc>
                <w:tcPr>
                  <w:tcW w:w="180" w:type="dxa"/>
                  <w:tcBorders>
                    <w:left w:val="single" w:sz="15" w:space="0" w:color="000000"/>
                  </w:tcBorders>
                </w:tcPr>
                <w:p w14:paraId="29D9EC6C" w14:textId="77777777" w:rsidR="00701E6D" w:rsidRDefault="00701E6D">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60"/>
                  </w:tblGrid>
                  <w:tr w:rsidR="00701E6D" w14:paraId="135D08B6" w14:textId="77777777">
                    <w:trPr>
                      <w:trHeight w:val="462"/>
                    </w:trPr>
                    <w:tc>
                      <w:tcPr>
                        <w:tcW w:w="10800" w:type="dxa"/>
                        <w:tcBorders>
                          <w:top w:val="nil"/>
                          <w:left w:val="nil"/>
                          <w:bottom w:val="nil"/>
                          <w:right w:val="nil"/>
                        </w:tcBorders>
                        <w:tcMar>
                          <w:top w:w="39" w:type="dxa"/>
                          <w:left w:w="39" w:type="dxa"/>
                          <w:bottom w:w="39" w:type="dxa"/>
                          <w:right w:w="39" w:type="dxa"/>
                        </w:tcMar>
                      </w:tcPr>
                      <w:p w14:paraId="284FAAED" w14:textId="77777777" w:rsidR="00701E6D" w:rsidRDefault="00884955">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7323F3F3" w14:textId="77777777" w:rsidR="00701E6D" w:rsidRDefault="00701E6D">
                  <w:pPr>
                    <w:spacing w:after="0" w:line="240" w:lineRule="auto"/>
                  </w:pPr>
                </w:p>
              </w:tc>
              <w:tc>
                <w:tcPr>
                  <w:tcW w:w="180" w:type="dxa"/>
                  <w:tcBorders>
                    <w:right w:val="single" w:sz="15" w:space="0" w:color="000000"/>
                  </w:tcBorders>
                </w:tcPr>
                <w:p w14:paraId="5673051E" w14:textId="77777777" w:rsidR="00701E6D" w:rsidRDefault="00701E6D">
                  <w:pPr>
                    <w:pStyle w:val="EmptyCellLayoutStyle"/>
                    <w:spacing w:after="0" w:line="240" w:lineRule="auto"/>
                  </w:pPr>
                </w:p>
              </w:tc>
            </w:tr>
            <w:tr w:rsidR="00701E6D" w14:paraId="4C81F257" w14:textId="77777777">
              <w:trPr>
                <w:trHeight w:val="290"/>
              </w:trPr>
              <w:tc>
                <w:tcPr>
                  <w:tcW w:w="180" w:type="dxa"/>
                  <w:tcBorders>
                    <w:left w:val="single" w:sz="15" w:space="0" w:color="000000"/>
                  </w:tcBorders>
                </w:tcPr>
                <w:p w14:paraId="09B9C702" w14:textId="77777777" w:rsidR="00701E6D" w:rsidRDefault="00701E6D">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701E6D" w14:paraId="20E657F2" w14:textId="77777777">
                    <w:trPr>
                      <w:trHeight w:val="212"/>
                    </w:trPr>
                    <w:tc>
                      <w:tcPr>
                        <w:tcW w:w="5220" w:type="dxa"/>
                        <w:tcBorders>
                          <w:top w:val="nil"/>
                          <w:left w:val="nil"/>
                          <w:bottom w:val="nil"/>
                          <w:right w:val="nil"/>
                        </w:tcBorders>
                        <w:tcMar>
                          <w:top w:w="39" w:type="dxa"/>
                          <w:left w:w="39" w:type="dxa"/>
                          <w:bottom w:w="39" w:type="dxa"/>
                          <w:right w:w="39" w:type="dxa"/>
                        </w:tcMar>
                      </w:tcPr>
                      <w:p w14:paraId="37144D4D" w14:textId="77777777" w:rsidR="00701E6D" w:rsidRDefault="00701E6D">
                        <w:pPr>
                          <w:spacing w:after="0" w:line="240" w:lineRule="auto"/>
                        </w:pPr>
                      </w:p>
                    </w:tc>
                  </w:tr>
                </w:tbl>
                <w:p w14:paraId="3FC891A4" w14:textId="77777777" w:rsidR="00701E6D" w:rsidRDefault="00701E6D">
                  <w:pPr>
                    <w:spacing w:after="0" w:line="240" w:lineRule="auto"/>
                  </w:pPr>
                </w:p>
              </w:tc>
              <w:tc>
                <w:tcPr>
                  <w:tcW w:w="359" w:type="dxa"/>
                </w:tcPr>
                <w:p w14:paraId="0C88194C" w14:textId="77777777" w:rsidR="00701E6D" w:rsidRDefault="00701E6D">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701E6D" w14:paraId="7EE71586" w14:textId="77777777">
                    <w:trPr>
                      <w:trHeight w:val="212"/>
                    </w:trPr>
                    <w:tc>
                      <w:tcPr>
                        <w:tcW w:w="5220" w:type="dxa"/>
                        <w:tcBorders>
                          <w:top w:val="nil"/>
                          <w:left w:val="nil"/>
                          <w:bottom w:val="nil"/>
                          <w:right w:val="nil"/>
                        </w:tcBorders>
                        <w:tcMar>
                          <w:top w:w="39" w:type="dxa"/>
                          <w:left w:w="39" w:type="dxa"/>
                          <w:bottom w:w="39" w:type="dxa"/>
                          <w:right w:w="39" w:type="dxa"/>
                        </w:tcMar>
                      </w:tcPr>
                      <w:p w14:paraId="5C3F2E7B" w14:textId="77777777" w:rsidR="00701E6D" w:rsidRDefault="00701E6D">
                        <w:pPr>
                          <w:spacing w:after="0" w:line="240" w:lineRule="auto"/>
                        </w:pPr>
                      </w:p>
                    </w:tc>
                  </w:tr>
                </w:tbl>
                <w:p w14:paraId="0231A4A7" w14:textId="77777777" w:rsidR="00701E6D" w:rsidRDefault="00701E6D">
                  <w:pPr>
                    <w:spacing w:after="0" w:line="240" w:lineRule="auto"/>
                  </w:pPr>
                </w:p>
              </w:tc>
              <w:tc>
                <w:tcPr>
                  <w:tcW w:w="180" w:type="dxa"/>
                  <w:tcBorders>
                    <w:right w:val="single" w:sz="15" w:space="0" w:color="000000"/>
                  </w:tcBorders>
                </w:tcPr>
                <w:p w14:paraId="45864E98" w14:textId="77777777" w:rsidR="00701E6D" w:rsidRDefault="00701E6D">
                  <w:pPr>
                    <w:pStyle w:val="EmptyCellLayoutStyle"/>
                    <w:spacing w:after="0" w:line="240" w:lineRule="auto"/>
                  </w:pPr>
                </w:p>
              </w:tc>
            </w:tr>
            <w:tr w:rsidR="00701E6D" w14:paraId="14924B43" w14:textId="77777777">
              <w:trPr>
                <w:trHeight w:val="34"/>
              </w:trPr>
              <w:tc>
                <w:tcPr>
                  <w:tcW w:w="180" w:type="dxa"/>
                  <w:tcBorders>
                    <w:left w:val="single" w:sz="15" w:space="0" w:color="000000"/>
                  </w:tcBorders>
                </w:tcPr>
                <w:p w14:paraId="303ACB46" w14:textId="77777777" w:rsidR="00701E6D" w:rsidRDefault="00701E6D">
                  <w:pPr>
                    <w:pStyle w:val="EmptyCellLayoutStyle"/>
                    <w:spacing w:after="0" w:line="240" w:lineRule="auto"/>
                  </w:pPr>
                </w:p>
              </w:tc>
              <w:tc>
                <w:tcPr>
                  <w:tcW w:w="5220" w:type="dxa"/>
                </w:tcPr>
                <w:p w14:paraId="5A9503D6" w14:textId="77777777" w:rsidR="00701E6D" w:rsidRDefault="00701E6D">
                  <w:pPr>
                    <w:pStyle w:val="EmptyCellLayoutStyle"/>
                    <w:spacing w:after="0" w:line="240" w:lineRule="auto"/>
                  </w:pPr>
                </w:p>
              </w:tc>
              <w:tc>
                <w:tcPr>
                  <w:tcW w:w="359" w:type="dxa"/>
                </w:tcPr>
                <w:p w14:paraId="21C1068E" w14:textId="77777777" w:rsidR="00701E6D" w:rsidRDefault="00701E6D">
                  <w:pPr>
                    <w:pStyle w:val="EmptyCellLayoutStyle"/>
                    <w:spacing w:after="0" w:line="240" w:lineRule="auto"/>
                  </w:pPr>
                </w:p>
              </w:tc>
              <w:tc>
                <w:tcPr>
                  <w:tcW w:w="5220" w:type="dxa"/>
                </w:tcPr>
                <w:p w14:paraId="052538F3" w14:textId="77777777" w:rsidR="00701E6D" w:rsidRDefault="00701E6D">
                  <w:pPr>
                    <w:pStyle w:val="EmptyCellLayoutStyle"/>
                    <w:spacing w:after="0" w:line="240" w:lineRule="auto"/>
                  </w:pPr>
                </w:p>
              </w:tc>
              <w:tc>
                <w:tcPr>
                  <w:tcW w:w="180" w:type="dxa"/>
                  <w:tcBorders>
                    <w:right w:val="single" w:sz="15" w:space="0" w:color="000000"/>
                  </w:tcBorders>
                </w:tcPr>
                <w:p w14:paraId="00068112" w14:textId="77777777" w:rsidR="00701E6D" w:rsidRDefault="00701E6D">
                  <w:pPr>
                    <w:pStyle w:val="EmptyCellLayoutStyle"/>
                    <w:spacing w:after="0" w:line="240" w:lineRule="auto"/>
                  </w:pPr>
                </w:p>
              </w:tc>
            </w:tr>
            <w:tr w:rsidR="00701E6D" w14:paraId="41213FBB" w14:textId="77777777">
              <w:trPr>
                <w:trHeight w:val="360"/>
              </w:trPr>
              <w:tc>
                <w:tcPr>
                  <w:tcW w:w="180" w:type="dxa"/>
                  <w:tcBorders>
                    <w:left w:val="single" w:sz="15" w:space="0" w:color="000000"/>
                  </w:tcBorders>
                </w:tcPr>
                <w:p w14:paraId="4B5DF3E6" w14:textId="77777777" w:rsidR="00701E6D" w:rsidRDefault="00701E6D">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701E6D" w14:paraId="5A860165"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E62ACA4" w14:textId="77777777" w:rsidR="00701E6D" w:rsidRDefault="00884955">
                        <w:pPr>
                          <w:spacing w:after="0" w:line="240" w:lineRule="auto"/>
                          <w:jc w:val="center"/>
                        </w:pPr>
                        <w:r>
                          <w:rPr>
                            <w:rFonts w:ascii="Arial" w:eastAsia="Arial" w:hAnsi="Arial"/>
                            <w:b/>
                            <w:color w:val="000000"/>
                            <w:sz w:val="16"/>
                          </w:rPr>
                          <w:t>Supervisor</w:t>
                        </w:r>
                      </w:p>
                    </w:tc>
                  </w:tr>
                </w:tbl>
                <w:p w14:paraId="61F0563B" w14:textId="77777777" w:rsidR="00701E6D" w:rsidRDefault="00701E6D">
                  <w:pPr>
                    <w:spacing w:after="0" w:line="240" w:lineRule="auto"/>
                  </w:pPr>
                </w:p>
              </w:tc>
              <w:tc>
                <w:tcPr>
                  <w:tcW w:w="359" w:type="dxa"/>
                </w:tcPr>
                <w:p w14:paraId="5C290DC4" w14:textId="77777777" w:rsidR="00701E6D" w:rsidRDefault="00701E6D">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701E6D" w14:paraId="1FCB7256"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E020D78" w14:textId="77777777" w:rsidR="00701E6D" w:rsidRDefault="00884955">
                        <w:pPr>
                          <w:spacing w:after="0" w:line="240" w:lineRule="auto"/>
                          <w:jc w:val="center"/>
                        </w:pPr>
                        <w:r>
                          <w:rPr>
                            <w:rFonts w:ascii="Arial" w:eastAsia="Arial" w:hAnsi="Arial"/>
                            <w:b/>
                            <w:color w:val="000000"/>
                            <w:sz w:val="16"/>
                          </w:rPr>
                          <w:t>Date</w:t>
                        </w:r>
                      </w:p>
                    </w:tc>
                  </w:tr>
                </w:tbl>
                <w:p w14:paraId="5AEE1A7E" w14:textId="77777777" w:rsidR="00701E6D" w:rsidRDefault="00701E6D">
                  <w:pPr>
                    <w:spacing w:after="0" w:line="240" w:lineRule="auto"/>
                  </w:pPr>
                </w:p>
              </w:tc>
              <w:tc>
                <w:tcPr>
                  <w:tcW w:w="180" w:type="dxa"/>
                  <w:tcBorders>
                    <w:right w:val="single" w:sz="15" w:space="0" w:color="000000"/>
                  </w:tcBorders>
                </w:tcPr>
                <w:p w14:paraId="7B7B3806" w14:textId="77777777" w:rsidR="00701E6D" w:rsidRDefault="00701E6D">
                  <w:pPr>
                    <w:pStyle w:val="EmptyCellLayoutStyle"/>
                    <w:spacing w:after="0" w:line="240" w:lineRule="auto"/>
                  </w:pPr>
                </w:p>
              </w:tc>
            </w:tr>
            <w:tr w:rsidR="00701E6D" w14:paraId="7B878580" w14:textId="77777777">
              <w:trPr>
                <w:trHeight w:val="214"/>
              </w:trPr>
              <w:tc>
                <w:tcPr>
                  <w:tcW w:w="180" w:type="dxa"/>
                  <w:tcBorders>
                    <w:left w:val="single" w:sz="15" w:space="0" w:color="000000"/>
                    <w:bottom w:val="single" w:sz="15" w:space="0" w:color="000000"/>
                  </w:tcBorders>
                </w:tcPr>
                <w:p w14:paraId="3396C506" w14:textId="77777777" w:rsidR="00701E6D" w:rsidRDefault="00701E6D">
                  <w:pPr>
                    <w:pStyle w:val="EmptyCellLayoutStyle"/>
                    <w:spacing w:after="0" w:line="240" w:lineRule="auto"/>
                  </w:pPr>
                </w:p>
              </w:tc>
              <w:tc>
                <w:tcPr>
                  <w:tcW w:w="5220" w:type="dxa"/>
                  <w:tcBorders>
                    <w:bottom w:val="single" w:sz="15" w:space="0" w:color="000000"/>
                  </w:tcBorders>
                </w:tcPr>
                <w:p w14:paraId="3A1133B9" w14:textId="77777777" w:rsidR="00701E6D" w:rsidRDefault="00701E6D">
                  <w:pPr>
                    <w:pStyle w:val="EmptyCellLayoutStyle"/>
                    <w:spacing w:after="0" w:line="240" w:lineRule="auto"/>
                  </w:pPr>
                </w:p>
              </w:tc>
              <w:tc>
                <w:tcPr>
                  <w:tcW w:w="359" w:type="dxa"/>
                  <w:tcBorders>
                    <w:bottom w:val="single" w:sz="15" w:space="0" w:color="000000"/>
                  </w:tcBorders>
                </w:tcPr>
                <w:p w14:paraId="40FA110E" w14:textId="77777777" w:rsidR="00701E6D" w:rsidRDefault="00701E6D">
                  <w:pPr>
                    <w:pStyle w:val="EmptyCellLayoutStyle"/>
                    <w:spacing w:after="0" w:line="240" w:lineRule="auto"/>
                  </w:pPr>
                </w:p>
              </w:tc>
              <w:tc>
                <w:tcPr>
                  <w:tcW w:w="5220" w:type="dxa"/>
                  <w:tcBorders>
                    <w:bottom w:val="single" w:sz="15" w:space="0" w:color="000000"/>
                  </w:tcBorders>
                </w:tcPr>
                <w:p w14:paraId="546D1F8D" w14:textId="77777777" w:rsidR="00701E6D" w:rsidRDefault="00701E6D">
                  <w:pPr>
                    <w:pStyle w:val="EmptyCellLayoutStyle"/>
                    <w:spacing w:after="0" w:line="240" w:lineRule="auto"/>
                  </w:pPr>
                </w:p>
              </w:tc>
              <w:tc>
                <w:tcPr>
                  <w:tcW w:w="180" w:type="dxa"/>
                  <w:tcBorders>
                    <w:bottom w:val="single" w:sz="15" w:space="0" w:color="000000"/>
                    <w:right w:val="single" w:sz="15" w:space="0" w:color="000000"/>
                  </w:tcBorders>
                </w:tcPr>
                <w:p w14:paraId="7960396A" w14:textId="77777777" w:rsidR="00701E6D" w:rsidRDefault="00701E6D">
                  <w:pPr>
                    <w:pStyle w:val="EmptyCellLayoutStyle"/>
                    <w:spacing w:after="0" w:line="240" w:lineRule="auto"/>
                  </w:pPr>
                </w:p>
              </w:tc>
            </w:tr>
          </w:tbl>
          <w:p w14:paraId="19197238" w14:textId="77777777" w:rsidR="00701E6D" w:rsidRDefault="00701E6D">
            <w:pPr>
              <w:spacing w:after="0" w:line="240" w:lineRule="auto"/>
            </w:pPr>
          </w:p>
        </w:tc>
        <w:tc>
          <w:tcPr>
            <w:tcW w:w="179" w:type="dxa"/>
          </w:tcPr>
          <w:p w14:paraId="7D10DE8C" w14:textId="77777777" w:rsidR="00701E6D" w:rsidRDefault="00701E6D">
            <w:pPr>
              <w:pStyle w:val="EmptyCellLayoutStyle"/>
              <w:spacing w:after="0" w:line="240" w:lineRule="auto"/>
            </w:pPr>
          </w:p>
        </w:tc>
      </w:tr>
      <w:tr w:rsidR="00701E6D" w14:paraId="5B1D01B8" w14:textId="77777777">
        <w:trPr>
          <w:trHeight w:val="99"/>
        </w:trPr>
        <w:tc>
          <w:tcPr>
            <w:tcW w:w="179" w:type="dxa"/>
          </w:tcPr>
          <w:p w14:paraId="486F0456" w14:textId="77777777" w:rsidR="00701E6D" w:rsidRDefault="00701E6D">
            <w:pPr>
              <w:pStyle w:val="EmptyCellLayoutStyle"/>
              <w:spacing w:after="0" w:line="240" w:lineRule="auto"/>
            </w:pPr>
          </w:p>
        </w:tc>
        <w:tc>
          <w:tcPr>
            <w:tcW w:w="0" w:type="dxa"/>
          </w:tcPr>
          <w:p w14:paraId="66063BA5" w14:textId="77777777" w:rsidR="00701E6D" w:rsidRDefault="00701E6D">
            <w:pPr>
              <w:pStyle w:val="EmptyCellLayoutStyle"/>
              <w:spacing w:after="0" w:line="240" w:lineRule="auto"/>
            </w:pPr>
          </w:p>
        </w:tc>
        <w:tc>
          <w:tcPr>
            <w:tcW w:w="0" w:type="dxa"/>
          </w:tcPr>
          <w:p w14:paraId="182B1212" w14:textId="77777777" w:rsidR="00701E6D" w:rsidRDefault="00701E6D">
            <w:pPr>
              <w:pStyle w:val="EmptyCellLayoutStyle"/>
              <w:spacing w:after="0" w:line="240" w:lineRule="auto"/>
            </w:pPr>
          </w:p>
        </w:tc>
        <w:tc>
          <w:tcPr>
            <w:tcW w:w="0" w:type="dxa"/>
          </w:tcPr>
          <w:p w14:paraId="4760E9F2" w14:textId="77777777" w:rsidR="00701E6D" w:rsidRDefault="00701E6D">
            <w:pPr>
              <w:pStyle w:val="EmptyCellLayoutStyle"/>
              <w:spacing w:after="0" w:line="240" w:lineRule="auto"/>
            </w:pPr>
          </w:p>
        </w:tc>
        <w:tc>
          <w:tcPr>
            <w:tcW w:w="0" w:type="dxa"/>
          </w:tcPr>
          <w:p w14:paraId="6BFBC599" w14:textId="77777777" w:rsidR="00701E6D" w:rsidRDefault="00701E6D">
            <w:pPr>
              <w:pStyle w:val="EmptyCellLayoutStyle"/>
              <w:spacing w:after="0" w:line="240" w:lineRule="auto"/>
            </w:pPr>
          </w:p>
        </w:tc>
        <w:tc>
          <w:tcPr>
            <w:tcW w:w="0" w:type="dxa"/>
          </w:tcPr>
          <w:p w14:paraId="34D872DF" w14:textId="77777777" w:rsidR="00701E6D" w:rsidRDefault="00701E6D">
            <w:pPr>
              <w:pStyle w:val="EmptyCellLayoutStyle"/>
              <w:spacing w:after="0" w:line="240" w:lineRule="auto"/>
            </w:pPr>
          </w:p>
        </w:tc>
        <w:tc>
          <w:tcPr>
            <w:tcW w:w="0" w:type="dxa"/>
          </w:tcPr>
          <w:p w14:paraId="6EBBAB40" w14:textId="77777777" w:rsidR="00701E6D" w:rsidRDefault="00701E6D">
            <w:pPr>
              <w:pStyle w:val="EmptyCellLayoutStyle"/>
              <w:spacing w:after="0" w:line="240" w:lineRule="auto"/>
            </w:pPr>
          </w:p>
        </w:tc>
        <w:tc>
          <w:tcPr>
            <w:tcW w:w="2505" w:type="dxa"/>
          </w:tcPr>
          <w:p w14:paraId="30A5B913" w14:textId="77777777" w:rsidR="00701E6D" w:rsidRDefault="00701E6D">
            <w:pPr>
              <w:pStyle w:val="EmptyCellLayoutStyle"/>
              <w:spacing w:after="0" w:line="240" w:lineRule="auto"/>
            </w:pPr>
          </w:p>
        </w:tc>
        <w:tc>
          <w:tcPr>
            <w:tcW w:w="6120" w:type="dxa"/>
          </w:tcPr>
          <w:p w14:paraId="60B9ED6F" w14:textId="77777777" w:rsidR="00701E6D" w:rsidRDefault="00701E6D">
            <w:pPr>
              <w:pStyle w:val="EmptyCellLayoutStyle"/>
              <w:spacing w:after="0" w:line="240" w:lineRule="auto"/>
            </w:pPr>
          </w:p>
        </w:tc>
        <w:tc>
          <w:tcPr>
            <w:tcW w:w="2534" w:type="dxa"/>
          </w:tcPr>
          <w:p w14:paraId="57D6ABDE" w14:textId="77777777" w:rsidR="00701E6D" w:rsidRDefault="00701E6D">
            <w:pPr>
              <w:pStyle w:val="EmptyCellLayoutStyle"/>
              <w:spacing w:after="0" w:line="240" w:lineRule="auto"/>
            </w:pPr>
          </w:p>
        </w:tc>
        <w:tc>
          <w:tcPr>
            <w:tcW w:w="179" w:type="dxa"/>
          </w:tcPr>
          <w:p w14:paraId="618C36BE" w14:textId="77777777" w:rsidR="00701E6D" w:rsidRDefault="00701E6D">
            <w:pPr>
              <w:pStyle w:val="EmptyCellLayoutStyle"/>
              <w:spacing w:after="0" w:line="240" w:lineRule="auto"/>
            </w:pPr>
          </w:p>
        </w:tc>
      </w:tr>
      <w:tr w:rsidR="00701E6D" w14:paraId="6C8FB175" w14:textId="77777777">
        <w:trPr>
          <w:trHeight w:val="360"/>
        </w:trPr>
        <w:tc>
          <w:tcPr>
            <w:tcW w:w="179" w:type="dxa"/>
          </w:tcPr>
          <w:p w14:paraId="02D7E2DD" w14:textId="77777777" w:rsidR="00701E6D" w:rsidRDefault="00701E6D">
            <w:pPr>
              <w:pStyle w:val="EmptyCellLayoutStyle"/>
              <w:spacing w:after="0" w:line="240" w:lineRule="auto"/>
            </w:pPr>
          </w:p>
        </w:tc>
        <w:tc>
          <w:tcPr>
            <w:tcW w:w="0" w:type="dxa"/>
          </w:tcPr>
          <w:p w14:paraId="2F26E4CB" w14:textId="77777777" w:rsidR="00701E6D" w:rsidRDefault="00701E6D">
            <w:pPr>
              <w:pStyle w:val="EmptyCellLayoutStyle"/>
              <w:spacing w:after="0" w:line="240" w:lineRule="auto"/>
            </w:pPr>
          </w:p>
        </w:tc>
        <w:tc>
          <w:tcPr>
            <w:tcW w:w="0" w:type="dxa"/>
          </w:tcPr>
          <w:p w14:paraId="0224158C" w14:textId="77777777" w:rsidR="00701E6D" w:rsidRDefault="00701E6D">
            <w:pPr>
              <w:pStyle w:val="EmptyCellLayoutStyle"/>
              <w:spacing w:after="0" w:line="240" w:lineRule="auto"/>
            </w:pPr>
          </w:p>
        </w:tc>
        <w:tc>
          <w:tcPr>
            <w:tcW w:w="0" w:type="dxa"/>
          </w:tcPr>
          <w:p w14:paraId="3D5B3F27" w14:textId="77777777" w:rsidR="00701E6D" w:rsidRDefault="00701E6D">
            <w:pPr>
              <w:pStyle w:val="EmptyCellLayoutStyle"/>
              <w:spacing w:after="0" w:line="240" w:lineRule="auto"/>
            </w:pPr>
          </w:p>
        </w:tc>
        <w:tc>
          <w:tcPr>
            <w:tcW w:w="0" w:type="dxa"/>
          </w:tcPr>
          <w:p w14:paraId="709283D9" w14:textId="77777777" w:rsidR="00701E6D" w:rsidRDefault="00701E6D">
            <w:pPr>
              <w:pStyle w:val="EmptyCellLayoutStyle"/>
              <w:spacing w:after="0" w:line="240" w:lineRule="auto"/>
            </w:pPr>
          </w:p>
        </w:tc>
        <w:tc>
          <w:tcPr>
            <w:tcW w:w="0" w:type="dxa"/>
          </w:tcPr>
          <w:p w14:paraId="3FD91404" w14:textId="77777777" w:rsidR="00701E6D" w:rsidRDefault="00701E6D">
            <w:pPr>
              <w:pStyle w:val="EmptyCellLayoutStyle"/>
              <w:spacing w:after="0" w:line="240" w:lineRule="auto"/>
            </w:pPr>
          </w:p>
        </w:tc>
        <w:tc>
          <w:tcPr>
            <w:tcW w:w="0" w:type="dxa"/>
          </w:tcPr>
          <w:p w14:paraId="05E1C4C8" w14:textId="77777777" w:rsidR="00701E6D" w:rsidRDefault="00701E6D">
            <w:pPr>
              <w:pStyle w:val="EmptyCellLayoutStyle"/>
              <w:spacing w:after="0" w:line="240" w:lineRule="auto"/>
            </w:pPr>
          </w:p>
        </w:tc>
        <w:tc>
          <w:tcPr>
            <w:tcW w:w="2505" w:type="dxa"/>
          </w:tcPr>
          <w:p w14:paraId="4146F2A4" w14:textId="77777777" w:rsidR="00701E6D" w:rsidRDefault="00701E6D">
            <w:pPr>
              <w:pStyle w:val="EmptyCellLayoutStyle"/>
              <w:spacing w:after="0" w:line="240" w:lineRule="auto"/>
            </w:pPr>
          </w:p>
        </w:tc>
        <w:tc>
          <w:tcPr>
            <w:tcW w:w="6120" w:type="dxa"/>
          </w:tcPr>
          <w:tbl>
            <w:tblPr>
              <w:tblW w:w="0" w:type="auto"/>
              <w:tblCellMar>
                <w:left w:w="0" w:type="dxa"/>
                <w:right w:w="0" w:type="dxa"/>
              </w:tblCellMar>
              <w:tblLook w:val="04A0" w:firstRow="1" w:lastRow="0" w:firstColumn="1" w:lastColumn="0" w:noHBand="0" w:noVBand="1"/>
            </w:tblPr>
            <w:tblGrid>
              <w:gridCol w:w="6105"/>
            </w:tblGrid>
            <w:tr w:rsidR="00701E6D" w14:paraId="3341CC90" w14:textId="77777777">
              <w:trPr>
                <w:trHeight w:val="282"/>
              </w:trPr>
              <w:tc>
                <w:tcPr>
                  <w:tcW w:w="6120" w:type="dxa"/>
                  <w:tcBorders>
                    <w:top w:val="nil"/>
                    <w:left w:val="nil"/>
                    <w:bottom w:val="nil"/>
                    <w:right w:val="nil"/>
                  </w:tcBorders>
                  <w:tcMar>
                    <w:top w:w="39" w:type="dxa"/>
                    <w:left w:w="39" w:type="dxa"/>
                    <w:bottom w:w="39" w:type="dxa"/>
                    <w:right w:w="39" w:type="dxa"/>
                  </w:tcMar>
                </w:tcPr>
                <w:p w14:paraId="59D74A14" w14:textId="77777777" w:rsidR="00701E6D" w:rsidRDefault="00884955">
                  <w:pPr>
                    <w:spacing w:after="0" w:line="240" w:lineRule="auto"/>
                  </w:pPr>
                  <w:r>
                    <w:rPr>
                      <w:rFonts w:ascii="Arial" w:eastAsia="Arial" w:hAnsi="Arial"/>
                      <w:b/>
                      <w:color w:val="000000"/>
                      <w:u w:val="single"/>
                    </w:rPr>
                    <w:t>TO BE FILLED OUT BY APPOINTING AUTHORITY</w:t>
                  </w:r>
                </w:p>
              </w:tc>
            </w:tr>
          </w:tbl>
          <w:p w14:paraId="7E518E58" w14:textId="77777777" w:rsidR="00701E6D" w:rsidRDefault="00701E6D">
            <w:pPr>
              <w:spacing w:after="0" w:line="240" w:lineRule="auto"/>
            </w:pPr>
          </w:p>
        </w:tc>
        <w:tc>
          <w:tcPr>
            <w:tcW w:w="2534" w:type="dxa"/>
          </w:tcPr>
          <w:p w14:paraId="19CEC49A" w14:textId="77777777" w:rsidR="00701E6D" w:rsidRDefault="00701E6D">
            <w:pPr>
              <w:pStyle w:val="EmptyCellLayoutStyle"/>
              <w:spacing w:after="0" w:line="240" w:lineRule="auto"/>
            </w:pPr>
          </w:p>
        </w:tc>
        <w:tc>
          <w:tcPr>
            <w:tcW w:w="179" w:type="dxa"/>
          </w:tcPr>
          <w:p w14:paraId="2C58FA86" w14:textId="77777777" w:rsidR="00701E6D" w:rsidRDefault="00701E6D">
            <w:pPr>
              <w:pStyle w:val="EmptyCellLayoutStyle"/>
              <w:spacing w:after="0" w:line="240" w:lineRule="auto"/>
            </w:pPr>
          </w:p>
        </w:tc>
      </w:tr>
      <w:tr w:rsidR="00701E6D" w14:paraId="3CC20700" w14:textId="77777777">
        <w:trPr>
          <w:trHeight w:val="174"/>
        </w:trPr>
        <w:tc>
          <w:tcPr>
            <w:tcW w:w="179" w:type="dxa"/>
          </w:tcPr>
          <w:p w14:paraId="5F97B9FB" w14:textId="77777777" w:rsidR="00701E6D" w:rsidRDefault="00701E6D">
            <w:pPr>
              <w:pStyle w:val="EmptyCellLayoutStyle"/>
              <w:spacing w:after="0" w:line="240" w:lineRule="auto"/>
            </w:pPr>
          </w:p>
        </w:tc>
        <w:tc>
          <w:tcPr>
            <w:tcW w:w="0" w:type="dxa"/>
          </w:tcPr>
          <w:p w14:paraId="5AC6C25A" w14:textId="77777777" w:rsidR="00701E6D" w:rsidRDefault="00701E6D">
            <w:pPr>
              <w:pStyle w:val="EmptyCellLayoutStyle"/>
              <w:spacing w:after="0" w:line="240" w:lineRule="auto"/>
            </w:pPr>
          </w:p>
        </w:tc>
        <w:tc>
          <w:tcPr>
            <w:tcW w:w="0" w:type="dxa"/>
          </w:tcPr>
          <w:p w14:paraId="161ACD51" w14:textId="77777777" w:rsidR="00701E6D" w:rsidRDefault="00701E6D">
            <w:pPr>
              <w:pStyle w:val="EmptyCellLayoutStyle"/>
              <w:spacing w:after="0" w:line="240" w:lineRule="auto"/>
            </w:pPr>
          </w:p>
        </w:tc>
        <w:tc>
          <w:tcPr>
            <w:tcW w:w="0" w:type="dxa"/>
          </w:tcPr>
          <w:p w14:paraId="1D434F01" w14:textId="77777777" w:rsidR="00701E6D" w:rsidRDefault="00701E6D">
            <w:pPr>
              <w:pStyle w:val="EmptyCellLayoutStyle"/>
              <w:spacing w:after="0" w:line="240" w:lineRule="auto"/>
            </w:pPr>
          </w:p>
        </w:tc>
        <w:tc>
          <w:tcPr>
            <w:tcW w:w="0" w:type="dxa"/>
          </w:tcPr>
          <w:p w14:paraId="3A3AA424" w14:textId="77777777" w:rsidR="00701E6D" w:rsidRDefault="00701E6D">
            <w:pPr>
              <w:pStyle w:val="EmptyCellLayoutStyle"/>
              <w:spacing w:after="0" w:line="240" w:lineRule="auto"/>
            </w:pPr>
          </w:p>
        </w:tc>
        <w:tc>
          <w:tcPr>
            <w:tcW w:w="0" w:type="dxa"/>
          </w:tcPr>
          <w:p w14:paraId="76B7DD8E" w14:textId="77777777" w:rsidR="00701E6D" w:rsidRDefault="00701E6D">
            <w:pPr>
              <w:pStyle w:val="EmptyCellLayoutStyle"/>
              <w:spacing w:after="0" w:line="240" w:lineRule="auto"/>
            </w:pPr>
          </w:p>
        </w:tc>
        <w:tc>
          <w:tcPr>
            <w:tcW w:w="0" w:type="dxa"/>
          </w:tcPr>
          <w:p w14:paraId="06BB80AF" w14:textId="77777777" w:rsidR="00701E6D" w:rsidRDefault="00701E6D">
            <w:pPr>
              <w:pStyle w:val="EmptyCellLayoutStyle"/>
              <w:spacing w:after="0" w:line="240" w:lineRule="auto"/>
            </w:pPr>
          </w:p>
        </w:tc>
        <w:tc>
          <w:tcPr>
            <w:tcW w:w="2505" w:type="dxa"/>
          </w:tcPr>
          <w:p w14:paraId="624462DC" w14:textId="77777777" w:rsidR="00701E6D" w:rsidRDefault="00701E6D">
            <w:pPr>
              <w:pStyle w:val="EmptyCellLayoutStyle"/>
              <w:spacing w:after="0" w:line="240" w:lineRule="auto"/>
            </w:pPr>
          </w:p>
        </w:tc>
        <w:tc>
          <w:tcPr>
            <w:tcW w:w="6120" w:type="dxa"/>
          </w:tcPr>
          <w:p w14:paraId="74916EFB" w14:textId="77777777" w:rsidR="00701E6D" w:rsidRDefault="00701E6D">
            <w:pPr>
              <w:pStyle w:val="EmptyCellLayoutStyle"/>
              <w:spacing w:after="0" w:line="240" w:lineRule="auto"/>
            </w:pPr>
          </w:p>
        </w:tc>
        <w:tc>
          <w:tcPr>
            <w:tcW w:w="2534" w:type="dxa"/>
          </w:tcPr>
          <w:p w14:paraId="0A5B83F4" w14:textId="77777777" w:rsidR="00701E6D" w:rsidRDefault="00701E6D">
            <w:pPr>
              <w:pStyle w:val="EmptyCellLayoutStyle"/>
              <w:spacing w:after="0" w:line="240" w:lineRule="auto"/>
            </w:pPr>
          </w:p>
        </w:tc>
        <w:tc>
          <w:tcPr>
            <w:tcW w:w="179" w:type="dxa"/>
          </w:tcPr>
          <w:p w14:paraId="73E1E95A" w14:textId="77777777" w:rsidR="00701E6D" w:rsidRDefault="00701E6D">
            <w:pPr>
              <w:pStyle w:val="EmptyCellLayoutStyle"/>
              <w:spacing w:after="0" w:line="240" w:lineRule="auto"/>
            </w:pPr>
          </w:p>
        </w:tc>
      </w:tr>
      <w:tr w:rsidR="00A96F58" w14:paraId="2C751101" w14:textId="77777777" w:rsidTr="00A96F58">
        <w:tc>
          <w:tcPr>
            <w:tcW w:w="179" w:type="dxa"/>
          </w:tcPr>
          <w:p w14:paraId="7A9354A7" w14:textId="77777777" w:rsidR="00701E6D" w:rsidRDefault="00701E6D">
            <w:pPr>
              <w:pStyle w:val="EmptyCellLayoutStyle"/>
              <w:spacing w:after="0" w:line="240" w:lineRule="auto"/>
            </w:pPr>
          </w:p>
        </w:tc>
        <w:tc>
          <w:tcPr>
            <w:tcW w:w="0" w:type="dxa"/>
          </w:tcPr>
          <w:p w14:paraId="012379B7" w14:textId="77777777" w:rsidR="00701E6D" w:rsidRDefault="00701E6D">
            <w:pPr>
              <w:pStyle w:val="EmptyCellLayoutStyle"/>
              <w:spacing w:after="0" w:line="240" w:lineRule="auto"/>
            </w:pPr>
          </w:p>
        </w:tc>
        <w:tc>
          <w:tcPr>
            <w:tcW w:w="0" w:type="dxa"/>
          </w:tcPr>
          <w:p w14:paraId="49011C73" w14:textId="77777777" w:rsidR="00701E6D" w:rsidRDefault="00701E6D">
            <w:pPr>
              <w:pStyle w:val="EmptyCellLayoutStyle"/>
              <w:spacing w:after="0" w:line="240" w:lineRule="auto"/>
            </w:pPr>
          </w:p>
        </w:tc>
        <w:tc>
          <w:tcPr>
            <w:tcW w:w="0" w:type="dxa"/>
          </w:tcPr>
          <w:p w14:paraId="4AAD3FBE" w14:textId="77777777" w:rsidR="00701E6D" w:rsidRDefault="00701E6D">
            <w:pPr>
              <w:pStyle w:val="EmptyCellLayoutStyle"/>
              <w:spacing w:after="0" w:line="240" w:lineRule="auto"/>
            </w:pPr>
          </w:p>
        </w:tc>
        <w:tc>
          <w:tcPr>
            <w:tcW w:w="0" w:type="dxa"/>
          </w:tcPr>
          <w:p w14:paraId="73734AC4" w14:textId="77777777" w:rsidR="00701E6D" w:rsidRDefault="00701E6D">
            <w:pPr>
              <w:pStyle w:val="EmptyCellLayoutStyle"/>
              <w:spacing w:after="0" w:line="240" w:lineRule="auto"/>
            </w:pPr>
          </w:p>
        </w:tc>
        <w:tc>
          <w:tcPr>
            <w:tcW w:w="0" w:type="dxa"/>
          </w:tcPr>
          <w:p w14:paraId="29082CE0" w14:textId="77777777" w:rsidR="00701E6D" w:rsidRDefault="00701E6D">
            <w:pPr>
              <w:pStyle w:val="EmptyCellLayoutStyle"/>
              <w:spacing w:after="0" w:line="240" w:lineRule="auto"/>
            </w:pPr>
          </w:p>
        </w:tc>
        <w:tc>
          <w:tcPr>
            <w:tcW w:w="0" w:type="dxa"/>
          </w:tcPr>
          <w:p w14:paraId="39AE67F7" w14:textId="77777777" w:rsidR="00701E6D" w:rsidRDefault="00701E6D">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701E6D" w14:paraId="4FE8FD29" w14:textId="77777777">
              <w:trPr>
                <w:trHeight w:val="180"/>
              </w:trPr>
              <w:tc>
                <w:tcPr>
                  <w:tcW w:w="180" w:type="dxa"/>
                  <w:tcBorders>
                    <w:top w:val="single" w:sz="15" w:space="0" w:color="000000"/>
                    <w:left w:val="single" w:sz="15" w:space="0" w:color="000000"/>
                  </w:tcBorders>
                </w:tcPr>
                <w:p w14:paraId="72D7395B" w14:textId="77777777" w:rsidR="00701E6D" w:rsidRDefault="00701E6D">
                  <w:pPr>
                    <w:pStyle w:val="EmptyCellLayoutStyle"/>
                    <w:spacing w:after="0" w:line="240" w:lineRule="auto"/>
                  </w:pPr>
                </w:p>
              </w:tc>
              <w:tc>
                <w:tcPr>
                  <w:tcW w:w="10800" w:type="dxa"/>
                  <w:tcBorders>
                    <w:top w:val="single" w:sz="15" w:space="0" w:color="000000"/>
                  </w:tcBorders>
                </w:tcPr>
                <w:p w14:paraId="45C054F7" w14:textId="77777777" w:rsidR="00701E6D" w:rsidRDefault="00701E6D">
                  <w:pPr>
                    <w:pStyle w:val="EmptyCellLayoutStyle"/>
                    <w:spacing w:after="0" w:line="240" w:lineRule="auto"/>
                  </w:pPr>
                </w:p>
              </w:tc>
              <w:tc>
                <w:tcPr>
                  <w:tcW w:w="180" w:type="dxa"/>
                  <w:tcBorders>
                    <w:top w:val="single" w:sz="15" w:space="0" w:color="000000"/>
                    <w:right w:val="single" w:sz="15" w:space="0" w:color="000000"/>
                  </w:tcBorders>
                </w:tcPr>
                <w:p w14:paraId="7E8859C6" w14:textId="77777777" w:rsidR="00701E6D" w:rsidRDefault="00701E6D">
                  <w:pPr>
                    <w:pStyle w:val="EmptyCellLayoutStyle"/>
                    <w:spacing w:after="0" w:line="240" w:lineRule="auto"/>
                  </w:pPr>
                </w:p>
              </w:tc>
            </w:tr>
            <w:tr w:rsidR="00701E6D" w14:paraId="0EAA8232" w14:textId="77777777">
              <w:trPr>
                <w:trHeight w:val="270"/>
              </w:trPr>
              <w:tc>
                <w:tcPr>
                  <w:tcW w:w="180" w:type="dxa"/>
                  <w:tcBorders>
                    <w:left w:val="single" w:sz="15" w:space="0" w:color="000000"/>
                  </w:tcBorders>
                </w:tcPr>
                <w:p w14:paraId="3844EE07" w14:textId="77777777" w:rsidR="00701E6D" w:rsidRDefault="00701E6D">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701E6D" w14:paraId="23630A4D" w14:textId="77777777">
                    <w:trPr>
                      <w:trHeight w:val="192"/>
                    </w:trPr>
                    <w:tc>
                      <w:tcPr>
                        <w:tcW w:w="10800" w:type="dxa"/>
                        <w:tcBorders>
                          <w:top w:val="nil"/>
                          <w:left w:val="nil"/>
                          <w:bottom w:val="nil"/>
                          <w:right w:val="nil"/>
                        </w:tcBorders>
                        <w:tcMar>
                          <w:top w:w="39" w:type="dxa"/>
                          <w:left w:w="39" w:type="dxa"/>
                          <w:bottom w:w="39" w:type="dxa"/>
                          <w:right w:w="39" w:type="dxa"/>
                        </w:tcMar>
                      </w:tcPr>
                      <w:p w14:paraId="476C5E1B" w14:textId="77777777" w:rsidR="00701E6D" w:rsidRDefault="00884955">
                        <w:pPr>
                          <w:spacing w:after="0" w:line="240" w:lineRule="auto"/>
                        </w:pPr>
                        <w:r>
                          <w:rPr>
                            <w:rFonts w:ascii="Arial" w:eastAsia="Arial" w:hAnsi="Arial"/>
                            <w:b/>
                            <w:color w:val="000000"/>
                            <w:sz w:val="16"/>
                          </w:rPr>
                          <w:t>Indicate any exceptions or additions to the statements of employee or supervisors.</w:t>
                        </w:r>
                      </w:p>
                    </w:tc>
                  </w:tr>
                </w:tbl>
                <w:p w14:paraId="298EF34E" w14:textId="77777777" w:rsidR="00701E6D" w:rsidRDefault="00701E6D">
                  <w:pPr>
                    <w:spacing w:after="0" w:line="240" w:lineRule="auto"/>
                  </w:pPr>
                </w:p>
              </w:tc>
              <w:tc>
                <w:tcPr>
                  <w:tcW w:w="180" w:type="dxa"/>
                  <w:tcBorders>
                    <w:right w:val="single" w:sz="15" w:space="0" w:color="000000"/>
                  </w:tcBorders>
                </w:tcPr>
                <w:p w14:paraId="6C18CE2D" w14:textId="77777777" w:rsidR="00701E6D" w:rsidRDefault="00701E6D">
                  <w:pPr>
                    <w:pStyle w:val="EmptyCellLayoutStyle"/>
                    <w:spacing w:after="0" w:line="240" w:lineRule="auto"/>
                  </w:pPr>
                </w:p>
              </w:tc>
            </w:tr>
            <w:tr w:rsidR="00701E6D" w14:paraId="7A26D3CF" w14:textId="77777777">
              <w:trPr>
                <w:trHeight w:val="89"/>
              </w:trPr>
              <w:tc>
                <w:tcPr>
                  <w:tcW w:w="180" w:type="dxa"/>
                  <w:tcBorders>
                    <w:left w:val="single" w:sz="15" w:space="0" w:color="000000"/>
                  </w:tcBorders>
                </w:tcPr>
                <w:p w14:paraId="3E5176BB" w14:textId="77777777" w:rsidR="00701E6D" w:rsidRDefault="00701E6D">
                  <w:pPr>
                    <w:pStyle w:val="EmptyCellLayoutStyle"/>
                    <w:spacing w:after="0" w:line="240" w:lineRule="auto"/>
                  </w:pPr>
                </w:p>
              </w:tc>
              <w:tc>
                <w:tcPr>
                  <w:tcW w:w="10800" w:type="dxa"/>
                </w:tcPr>
                <w:p w14:paraId="5644B11C" w14:textId="77777777" w:rsidR="00701E6D" w:rsidRDefault="00701E6D">
                  <w:pPr>
                    <w:pStyle w:val="EmptyCellLayoutStyle"/>
                    <w:spacing w:after="0" w:line="240" w:lineRule="auto"/>
                  </w:pPr>
                </w:p>
              </w:tc>
              <w:tc>
                <w:tcPr>
                  <w:tcW w:w="180" w:type="dxa"/>
                  <w:tcBorders>
                    <w:right w:val="single" w:sz="15" w:space="0" w:color="000000"/>
                  </w:tcBorders>
                </w:tcPr>
                <w:p w14:paraId="244B5C76" w14:textId="77777777" w:rsidR="00701E6D" w:rsidRDefault="00701E6D">
                  <w:pPr>
                    <w:pStyle w:val="EmptyCellLayoutStyle"/>
                    <w:spacing w:after="0" w:line="240" w:lineRule="auto"/>
                  </w:pPr>
                </w:p>
              </w:tc>
            </w:tr>
            <w:tr w:rsidR="00701E6D" w14:paraId="17FAC9C9" w14:textId="77777777">
              <w:trPr>
                <w:trHeight w:val="290"/>
              </w:trPr>
              <w:tc>
                <w:tcPr>
                  <w:tcW w:w="180" w:type="dxa"/>
                  <w:tcBorders>
                    <w:left w:val="single" w:sz="15" w:space="0" w:color="000000"/>
                  </w:tcBorders>
                </w:tcPr>
                <w:p w14:paraId="3E98AE33" w14:textId="77777777" w:rsidR="00701E6D" w:rsidRDefault="00701E6D">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701E6D" w14:paraId="2D71C1FE" w14:textId="77777777">
                    <w:trPr>
                      <w:trHeight w:val="212"/>
                    </w:trPr>
                    <w:tc>
                      <w:tcPr>
                        <w:tcW w:w="10800" w:type="dxa"/>
                        <w:tcBorders>
                          <w:top w:val="nil"/>
                          <w:left w:val="nil"/>
                          <w:bottom w:val="nil"/>
                          <w:right w:val="nil"/>
                        </w:tcBorders>
                        <w:tcMar>
                          <w:top w:w="39" w:type="dxa"/>
                          <w:left w:w="39" w:type="dxa"/>
                          <w:bottom w:w="39" w:type="dxa"/>
                          <w:right w:w="39" w:type="dxa"/>
                        </w:tcMar>
                      </w:tcPr>
                      <w:p w14:paraId="025FBA11" w14:textId="77777777" w:rsidR="00701E6D" w:rsidRDefault="00884955">
                        <w:pPr>
                          <w:spacing w:after="0" w:line="240" w:lineRule="auto"/>
                        </w:pPr>
                        <w:r>
                          <w:rPr>
                            <w:rFonts w:ascii="Arial" w:eastAsia="Arial" w:hAnsi="Arial"/>
                            <w:color w:val="000000"/>
                          </w:rPr>
                          <w:t>N/A</w:t>
                        </w:r>
                      </w:p>
                    </w:tc>
                  </w:tr>
                </w:tbl>
                <w:p w14:paraId="002C0060" w14:textId="77777777" w:rsidR="00701E6D" w:rsidRDefault="00701E6D">
                  <w:pPr>
                    <w:spacing w:after="0" w:line="240" w:lineRule="auto"/>
                  </w:pPr>
                </w:p>
              </w:tc>
              <w:tc>
                <w:tcPr>
                  <w:tcW w:w="180" w:type="dxa"/>
                  <w:tcBorders>
                    <w:right w:val="single" w:sz="15" w:space="0" w:color="000000"/>
                  </w:tcBorders>
                </w:tcPr>
                <w:p w14:paraId="331717DA" w14:textId="77777777" w:rsidR="00701E6D" w:rsidRDefault="00701E6D">
                  <w:pPr>
                    <w:pStyle w:val="EmptyCellLayoutStyle"/>
                    <w:spacing w:after="0" w:line="240" w:lineRule="auto"/>
                  </w:pPr>
                </w:p>
              </w:tc>
            </w:tr>
            <w:tr w:rsidR="00701E6D" w14:paraId="4A8B1F62" w14:textId="77777777">
              <w:trPr>
                <w:trHeight w:val="69"/>
              </w:trPr>
              <w:tc>
                <w:tcPr>
                  <w:tcW w:w="180" w:type="dxa"/>
                  <w:tcBorders>
                    <w:left w:val="single" w:sz="15" w:space="0" w:color="000000"/>
                    <w:bottom w:val="single" w:sz="15" w:space="0" w:color="000000"/>
                  </w:tcBorders>
                </w:tcPr>
                <w:p w14:paraId="0B1BDFBE" w14:textId="77777777" w:rsidR="00701E6D" w:rsidRDefault="00701E6D">
                  <w:pPr>
                    <w:pStyle w:val="EmptyCellLayoutStyle"/>
                    <w:spacing w:after="0" w:line="240" w:lineRule="auto"/>
                  </w:pPr>
                </w:p>
              </w:tc>
              <w:tc>
                <w:tcPr>
                  <w:tcW w:w="10800" w:type="dxa"/>
                  <w:tcBorders>
                    <w:bottom w:val="single" w:sz="15" w:space="0" w:color="000000"/>
                  </w:tcBorders>
                </w:tcPr>
                <w:p w14:paraId="47632695" w14:textId="77777777" w:rsidR="00701E6D" w:rsidRDefault="00701E6D">
                  <w:pPr>
                    <w:pStyle w:val="EmptyCellLayoutStyle"/>
                    <w:spacing w:after="0" w:line="240" w:lineRule="auto"/>
                  </w:pPr>
                </w:p>
              </w:tc>
              <w:tc>
                <w:tcPr>
                  <w:tcW w:w="180" w:type="dxa"/>
                  <w:tcBorders>
                    <w:bottom w:val="single" w:sz="15" w:space="0" w:color="000000"/>
                    <w:right w:val="single" w:sz="15" w:space="0" w:color="000000"/>
                  </w:tcBorders>
                </w:tcPr>
                <w:p w14:paraId="41CC0290" w14:textId="77777777" w:rsidR="00701E6D" w:rsidRDefault="00701E6D">
                  <w:pPr>
                    <w:pStyle w:val="EmptyCellLayoutStyle"/>
                    <w:spacing w:after="0" w:line="240" w:lineRule="auto"/>
                  </w:pPr>
                </w:p>
              </w:tc>
            </w:tr>
          </w:tbl>
          <w:p w14:paraId="563FE0F8" w14:textId="77777777" w:rsidR="00701E6D" w:rsidRDefault="00701E6D">
            <w:pPr>
              <w:spacing w:after="0" w:line="240" w:lineRule="auto"/>
            </w:pPr>
          </w:p>
        </w:tc>
        <w:tc>
          <w:tcPr>
            <w:tcW w:w="179" w:type="dxa"/>
          </w:tcPr>
          <w:p w14:paraId="31F55971" w14:textId="77777777" w:rsidR="00701E6D" w:rsidRDefault="00701E6D">
            <w:pPr>
              <w:pStyle w:val="EmptyCellLayoutStyle"/>
              <w:spacing w:after="0" w:line="240" w:lineRule="auto"/>
            </w:pPr>
          </w:p>
        </w:tc>
      </w:tr>
      <w:tr w:rsidR="00701E6D" w14:paraId="5C49B4F1" w14:textId="77777777">
        <w:trPr>
          <w:trHeight w:val="114"/>
        </w:trPr>
        <w:tc>
          <w:tcPr>
            <w:tcW w:w="179" w:type="dxa"/>
          </w:tcPr>
          <w:p w14:paraId="221A1BBF" w14:textId="77777777" w:rsidR="00701E6D" w:rsidRDefault="00701E6D">
            <w:pPr>
              <w:pStyle w:val="EmptyCellLayoutStyle"/>
              <w:spacing w:after="0" w:line="240" w:lineRule="auto"/>
            </w:pPr>
          </w:p>
        </w:tc>
        <w:tc>
          <w:tcPr>
            <w:tcW w:w="0" w:type="dxa"/>
          </w:tcPr>
          <w:p w14:paraId="5EA733B2" w14:textId="77777777" w:rsidR="00701E6D" w:rsidRDefault="00701E6D">
            <w:pPr>
              <w:pStyle w:val="EmptyCellLayoutStyle"/>
              <w:spacing w:after="0" w:line="240" w:lineRule="auto"/>
            </w:pPr>
          </w:p>
        </w:tc>
        <w:tc>
          <w:tcPr>
            <w:tcW w:w="0" w:type="dxa"/>
          </w:tcPr>
          <w:p w14:paraId="4F770E2D" w14:textId="77777777" w:rsidR="00701E6D" w:rsidRDefault="00701E6D">
            <w:pPr>
              <w:pStyle w:val="EmptyCellLayoutStyle"/>
              <w:spacing w:after="0" w:line="240" w:lineRule="auto"/>
            </w:pPr>
          </w:p>
        </w:tc>
        <w:tc>
          <w:tcPr>
            <w:tcW w:w="0" w:type="dxa"/>
          </w:tcPr>
          <w:p w14:paraId="2567BE60" w14:textId="77777777" w:rsidR="00701E6D" w:rsidRDefault="00701E6D">
            <w:pPr>
              <w:pStyle w:val="EmptyCellLayoutStyle"/>
              <w:spacing w:after="0" w:line="240" w:lineRule="auto"/>
            </w:pPr>
          </w:p>
        </w:tc>
        <w:tc>
          <w:tcPr>
            <w:tcW w:w="0" w:type="dxa"/>
          </w:tcPr>
          <w:p w14:paraId="17FF1D2D" w14:textId="77777777" w:rsidR="00701E6D" w:rsidRDefault="00701E6D">
            <w:pPr>
              <w:pStyle w:val="EmptyCellLayoutStyle"/>
              <w:spacing w:after="0" w:line="240" w:lineRule="auto"/>
            </w:pPr>
          </w:p>
        </w:tc>
        <w:tc>
          <w:tcPr>
            <w:tcW w:w="0" w:type="dxa"/>
          </w:tcPr>
          <w:p w14:paraId="310F18F2" w14:textId="77777777" w:rsidR="00701E6D" w:rsidRDefault="00701E6D">
            <w:pPr>
              <w:pStyle w:val="EmptyCellLayoutStyle"/>
              <w:spacing w:after="0" w:line="240" w:lineRule="auto"/>
            </w:pPr>
          </w:p>
        </w:tc>
        <w:tc>
          <w:tcPr>
            <w:tcW w:w="0" w:type="dxa"/>
          </w:tcPr>
          <w:p w14:paraId="2B3CCE56" w14:textId="77777777" w:rsidR="00701E6D" w:rsidRDefault="00701E6D">
            <w:pPr>
              <w:pStyle w:val="EmptyCellLayoutStyle"/>
              <w:spacing w:after="0" w:line="240" w:lineRule="auto"/>
            </w:pPr>
          </w:p>
        </w:tc>
        <w:tc>
          <w:tcPr>
            <w:tcW w:w="2505" w:type="dxa"/>
          </w:tcPr>
          <w:p w14:paraId="56C48B96" w14:textId="77777777" w:rsidR="00701E6D" w:rsidRDefault="00701E6D">
            <w:pPr>
              <w:pStyle w:val="EmptyCellLayoutStyle"/>
              <w:spacing w:after="0" w:line="240" w:lineRule="auto"/>
            </w:pPr>
          </w:p>
        </w:tc>
        <w:tc>
          <w:tcPr>
            <w:tcW w:w="6120" w:type="dxa"/>
          </w:tcPr>
          <w:p w14:paraId="4D2BEB3C" w14:textId="77777777" w:rsidR="00701E6D" w:rsidRDefault="00701E6D">
            <w:pPr>
              <w:pStyle w:val="EmptyCellLayoutStyle"/>
              <w:spacing w:after="0" w:line="240" w:lineRule="auto"/>
            </w:pPr>
          </w:p>
        </w:tc>
        <w:tc>
          <w:tcPr>
            <w:tcW w:w="2534" w:type="dxa"/>
          </w:tcPr>
          <w:p w14:paraId="28EC2C4C" w14:textId="77777777" w:rsidR="00701E6D" w:rsidRDefault="00701E6D">
            <w:pPr>
              <w:pStyle w:val="EmptyCellLayoutStyle"/>
              <w:spacing w:after="0" w:line="240" w:lineRule="auto"/>
            </w:pPr>
          </w:p>
        </w:tc>
        <w:tc>
          <w:tcPr>
            <w:tcW w:w="179" w:type="dxa"/>
          </w:tcPr>
          <w:p w14:paraId="076C2EBD" w14:textId="77777777" w:rsidR="00701E6D" w:rsidRDefault="00701E6D">
            <w:pPr>
              <w:pStyle w:val="EmptyCellLayoutStyle"/>
              <w:spacing w:after="0" w:line="240" w:lineRule="auto"/>
            </w:pPr>
          </w:p>
        </w:tc>
      </w:tr>
      <w:tr w:rsidR="00A96F58" w14:paraId="3704EEC0" w14:textId="77777777" w:rsidTr="00A96F58">
        <w:tc>
          <w:tcPr>
            <w:tcW w:w="179" w:type="dxa"/>
          </w:tcPr>
          <w:p w14:paraId="12AF68CE" w14:textId="77777777" w:rsidR="00701E6D" w:rsidRDefault="00701E6D">
            <w:pPr>
              <w:pStyle w:val="EmptyCellLayoutStyle"/>
              <w:spacing w:after="0" w:line="240" w:lineRule="auto"/>
            </w:pPr>
          </w:p>
        </w:tc>
        <w:tc>
          <w:tcPr>
            <w:tcW w:w="0" w:type="dxa"/>
          </w:tcPr>
          <w:p w14:paraId="6E5465D9" w14:textId="77777777" w:rsidR="00701E6D" w:rsidRDefault="00701E6D">
            <w:pPr>
              <w:pStyle w:val="EmptyCellLayoutStyle"/>
              <w:spacing w:after="0" w:line="240" w:lineRule="auto"/>
            </w:pPr>
          </w:p>
        </w:tc>
        <w:tc>
          <w:tcPr>
            <w:tcW w:w="0" w:type="dxa"/>
          </w:tcPr>
          <w:p w14:paraId="36D42CD2" w14:textId="77777777" w:rsidR="00701E6D" w:rsidRDefault="00701E6D">
            <w:pPr>
              <w:pStyle w:val="EmptyCellLayoutStyle"/>
              <w:spacing w:after="0" w:line="240" w:lineRule="auto"/>
            </w:pPr>
          </w:p>
        </w:tc>
        <w:tc>
          <w:tcPr>
            <w:tcW w:w="0" w:type="dxa"/>
          </w:tcPr>
          <w:p w14:paraId="04C838DA" w14:textId="77777777" w:rsidR="00701E6D" w:rsidRDefault="00701E6D">
            <w:pPr>
              <w:pStyle w:val="EmptyCellLayoutStyle"/>
              <w:spacing w:after="0" w:line="240" w:lineRule="auto"/>
            </w:pPr>
          </w:p>
        </w:tc>
        <w:tc>
          <w:tcPr>
            <w:tcW w:w="0" w:type="dxa"/>
          </w:tcPr>
          <w:p w14:paraId="1039BE64" w14:textId="77777777" w:rsidR="00701E6D" w:rsidRDefault="00701E6D">
            <w:pPr>
              <w:pStyle w:val="EmptyCellLayoutStyle"/>
              <w:spacing w:after="0" w:line="240" w:lineRule="auto"/>
            </w:pPr>
          </w:p>
        </w:tc>
        <w:tc>
          <w:tcPr>
            <w:tcW w:w="0" w:type="dxa"/>
          </w:tcPr>
          <w:p w14:paraId="1249C8D7" w14:textId="77777777" w:rsidR="00701E6D" w:rsidRDefault="00701E6D">
            <w:pPr>
              <w:pStyle w:val="EmptyCellLayoutStyle"/>
              <w:spacing w:after="0" w:line="240" w:lineRule="auto"/>
            </w:pPr>
          </w:p>
        </w:tc>
        <w:tc>
          <w:tcPr>
            <w:tcW w:w="0" w:type="dxa"/>
          </w:tcPr>
          <w:p w14:paraId="33AA90A9" w14:textId="77777777" w:rsidR="00701E6D" w:rsidRDefault="00701E6D">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9"/>
              <w:gridCol w:w="356"/>
              <w:gridCol w:w="5186"/>
              <w:gridCol w:w="179"/>
            </w:tblGrid>
            <w:tr w:rsidR="00701E6D" w14:paraId="77A43BC5" w14:textId="77777777">
              <w:trPr>
                <w:trHeight w:val="180"/>
              </w:trPr>
              <w:tc>
                <w:tcPr>
                  <w:tcW w:w="180" w:type="dxa"/>
                  <w:tcBorders>
                    <w:top w:val="single" w:sz="15" w:space="0" w:color="000000"/>
                    <w:left w:val="single" w:sz="15" w:space="0" w:color="000000"/>
                  </w:tcBorders>
                </w:tcPr>
                <w:p w14:paraId="317C71D8" w14:textId="77777777" w:rsidR="00701E6D" w:rsidRDefault="00701E6D">
                  <w:pPr>
                    <w:pStyle w:val="EmptyCellLayoutStyle"/>
                    <w:spacing w:after="0" w:line="240" w:lineRule="auto"/>
                  </w:pPr>
                </w:p>
              </w:tc>
              <w:tc>
                <w:tcPr>
                  <w:tcW w:w="5220" w:type="dxa"/>
                  <w:tcBorders>
                    <w:top w:val="single" w:sz="15" w:space="0" w:color="000000"/>
                  </w:tcBorders>
                </w:tcPr>
                <w:p w14:paraId="0E284C21" w14:textId="77777777" w:rsidR="00701E6D" w:rsidRDefault="00701E6D">
                  <w:pPr>
                    <w:pStyle w:val="EmptyCellLayoutStyle"/>
                    <w:spacing w:after="0" w:line="240" w:lineRule="auto"/>
                  </w:pPr>
                </w:p>
              </w:tc>
              <w:tc>
                <w:tcPr>
                  <w:tcW w:w="359" w:type="dxa"/>
                  <w:tcBorders>
                    <w:top w:val="single" w:sz="15" w:space="0" w:color="000000"/>
                  </w:tcBorders>
                </w:tcPr>
                <w:p w14:paraId="3AFD4D9A" w14:textId="77777777" w:rsidR="00701E6D" w:rsidRDefault="00701E6D">
                  <w:pPr>
                    <w:pStyle w:val="EmptyCellLayoutStyle"/>
                    <w:spacing w:after="0" w:line="240" w:lineRule="auto"/>
                  </w:pPr>
                </w:p>
              </w:tc>
              <w:tc>
                <w:tcPr>
                  <w:tcW w:w="5220" w:type="dxa"/>
                  <w:tcBorders>
                    <w:top w:val="single" w:sz="15" w:space="0" w:color="000000"/>
                  </w:tcBorders>
                </w:tcPr>
                <w:p w14:paraId="2296EEF4" w14:textId="77777777" w:rsidR="00701E6D" w:rsidRDefault="00701E6D">
                  <w:pPr>
                    <w:pStyle w:val="EmptyCellLayoutStyle"/>
                    <w:spacing w:after="0" w:line="240" w:lineRule="auto"/>
                  </w:pPr>
                </w:p>
              </w:tc>
              <w:tc>
                <w:tcPr>
                  <w:tcW w:w="180" w:type="dxa"/>
                  <w:tcBorders>
                    <w:top w:val="single" w:sz="15" w:space="0" w:color="000000"/>
                    <w:right w:val="single" w:sz="15" w:space="0" w:color="000000"/>
                  </w:tcBorders>
                </w:tcPr>
                <w:p w14:paraId="1359D099" w14:textId="77777777" w:rsidR="00701E6D" w:rsidRDefault="00701E6D">
                  <w:pPr>
                    <w:pStyle w:val="EmptyCellLayoutStyle"/>
                    <w:spacing w:after="0" w:line="240" w:lineRule="auto"/>
                  </w:pPr>
                </w:p>
              </w:tc>
            </w:tr>
            <w:tr w:rsidR="00A96F58" w14:paraId="7E35CEA7" w14:textId="77777777" w:rsidTr="00A96F58">
              <w:trPr>
                <w:trHeight w:val="359"/>
              </w:trPr>
              <w:tc>
                <w:tcPr>
                  <w:tcW w:w="180" w:type="dxa"/>
                  <w:tcBorders>
                    <w:left w:val="single" w:sz="15" w:space="0" w:color="000000"/>
                  </w:tcBorders>
                </w:tcPr>
                <w:p w14:paraId="7295EBA0" w14:textId="77777777" w:rsidR="00701E6D" w:rsidRDefault="00701E6D">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701E6D" w14:paraId="6DB695D5" w14:textId="77777777">
                    <w:trPr>
                      <w:trHeight w:val="282"/>
                    </w:trPr>
                    <w:tc>
                      <w:tcPr>
                        <w:tcW w:w="10800" w:type="dxa"/>
                        <w:tcBorders>
                          <w:top w:val="nil"/>
                          <w:left w:val="nil"/>
                          <w:bottom w:val="nil"/>
                          <w:right w:val="nil"/>
                        </w:tcBorders>
                        <w:tcMar>
                          <w:top w:w="39" w:type="dxa"/>
                          <w:left w:w="39" w:type="dxa"/>
                          <w:bottom w:w="39" w:type="dxa"/>
                          <w:right w:w="39" w:type="dxa"/>
                        </w:tcMar>
                      </w:tcPr>
                      <w:p w14:paraId="7C7D4B16" w14:textId="77777777" w:rsidR="00701E6D" w:rsidRDefault="00884955">
                        <w:pPr>
                          <w:spacing w:after="0" w:line="240" w:lineRule="auto"/>
                        </w:pPr>
                        <w:r>
                          <w:rPr>
                            <w:rFonts w:ascii="Arial" w:eastAsia="Arial" w:hAnsi="Arial"/>
                            <w:b/>
                            <w:i/>
                            <w:color w:val="000000"/>
                          </w:rPr>
                          <w:t>I certify that the entries on these pages are accurate and complete.</w:t>
                        </w:r>
                      </w:p>
                    </w:tc>
                  </w:tr>
                </w:tbl>
                <w:p w14:paraId="109EFC8D" w14:textId="77777777" w:rsidR="00701E6D" w:rsidRDefault="00701E6D">
                  <w:pPr>
                    <w:spacing w:after="0" w:line="240" w:lineRule="auto"/>
                  </w:pPr>
                </w:p>
              </w:tc>
              <w:tc>
                <w:tcPr>
                  <w:tcW w:w="180" w:type="dxa"/>
                  <w:tcBorders>
                    <w:right w:val="single" w:sz="15" w:space="0" w:color="000000"/>
                  </w:tcBorders>
                </w:tcPr>
                <w:p w14:paraId="72674102" w14:textId="77777777" w:rsidR="00701E6D" w:rsidRDefault="00701E6D">
                  <w:pPr>
                    <w:pStyle w:val="EmptyCellLayoutStyle"/>
                    <w:spacing w:after="0" w:line="240" w:lineRule="auto"/>
                  </w:pPr>
                </w:p>
              </w:tc>
            </w:tr>
            <w:tr w:rsidR="00701E6D" w14:paraId="4EA072BE" w14:textId="77777777">
              <w:trPr>
                <w:trHeight w:val="180"/>
              </w:trPr>
              <w:tc>
                <w:tcPr>
                  <w:tcW w:w="180" w:type="dxa"/>
                  <w:tcBorders>
                    <w:left w:val="single" w:sz="15" w:space="0" w:color="000000"/>
                  </w:tcBorders>
                </w:tcPr>
                <w:p w14:paraId="7145D048" w14:textId="77777777" w:rsidR="00701E6D" w:rsidRDefault="00701E6D">
                  <w:pPr>
                    <w:pStyle w:val="EmptyCellLayoutStyle"/>
                    <w:spacing w:after="0" w:line="240" w:lineRule="auto"/>
                  </w:pPr>
                </w:p>
              </w:tc>
              <w:tc>
                <w:tcPr>
                  <w:tcW w:w="5220" w:type="dxa"/>
                </w:tcPr>
                <w:p w14:paraId="1E543E7D" w14:textId="77777777" w:rsidR="00701E6D" w:rsidRDefault="00701E6D">
                  <w:pPr>
                    <w:pStyle w:val="EmptyCellLayoutStyle"/>
                    <w:spacing w:after="0" w:line="240" w:lineRule="auto"/>
                  </w:pPr>
                </w:p>
              </w:tc>
              <w:tc>
                <w:tcPr>
                  <w:tcW w:w="359" w:type="dxa"/>
                </w:tcPr>
                <w:p w14:paraId="20EDFD48" w14:textId="77777777" w:rsidR="00701E6D" w:rsidRDefault="00701E6D">
                  <w:pPr>
                    <w:pStyle w:val="EmptyCellLayoutStyle"/>
                    <w:spacing w:after="0" w:line="240" w:lineRule="auto"/>
                  </w:pPr>
                </w:p>
              </w:tc>
              <w:tc>
                <w:tcPr>
                  <w:tcW w:w="5220" w:type="dxa"/>
                </w:tcPr>
                <w:p w14:paraId="651A6BA6" w14:textId="77777777" w:rsidR="00701E6D" w:rsidRDefault="00701E6D">
                  <w:pPr>
                    <w:pStyle w:val="EmptyCellLayoutStyle"/>
                    <w:spacing w:after="0" w:line="240" w:lineRule="auto"/>
                  </w:pPr>
                </w:p>
              </w:tc>
              <w:tc>
                <w:tcPr>
                  <w:tcW w:w="180" w:type="dxa"/>
                  <w:tcBorders>
                    <w:right w:val="single" w:sz="15" w:space="0" w:color="000000"/>
                  </w:tcBorders>
                </w:tcPr>
                <w:p w14:paraId="41A0BDDC" w14:textId="77777777" w:rsidR="00701E6D" w:rsidRDefault="00701E6D">
                  <w:pPr>
                    <w:pStyle w:val="EmptyCellLayoutStyle"/>
                    <w:spacing w:after="0" w:line="240" w:lineRule="auto"/>
                  </w:pPr>
                </w:p>
              </w:tc>
            </w:tr>
            <w:tr w:rsidR="00701E6D" w14:paraId="5BB44E0C" w14:textId="77777777">
              <w:trPr>
                <w:trHeight w:val="290"/>
              </w:trPr>
              <w:tc>
                <w:tcPr>
                  <w:tcW w:w="180" w:type="dxa"/>
                  <w:tcBorders>
                    <w:left w:val="single" w:sz="15" w:space="0" w:color="000000"/>
                  </w:tcBorders>
                </w:tcPr>
                <w:p w14:paraId="7C5ECA59" w14:textId="77777777" w:rsidR="00701E6D" w:rsidRDefault="00701E6D">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9"/>
                  </w:tblGrid>
                  <w:tr w:rsidR="00701E6D" w14:paraId="310B73DD" w14:textId="77777777">
                    <w:trPr>
                      <w:trHeight w:val="212"/>
                    </w:trPr>
                    <w:tc>
                      <w:tcPr>
                        <w:tcW w:w="5220" w:type="dxa"/>
                        <w:tcBorders>
                          <w:top w:val="nil"/>
                          <w:left w:val="nil"/>
                          <w:bottom w:val="nil"/>
                          <w:right w:val="nil"/>
                        </w:tcBorders>
                        <w:tcMar>
                          <w:top w:w="39" w:type="dxa"/>
                          <w:left w:w="39" w:type="dxa"/>
                          <w:bottom w:w="39" w:type="dxa"/>
                          <w:right w:w="39" w:type="dxa"/>
                        </w:tcMar>
                      </w:tcPr>
                      <w:p w14:paraId="5B85A4AD" w14:textId="0408FEC6" w:rsidR="00701E6D" w:rsidRDefault="00701E6D">
                        <w:pPr>
                          <w:spacing w:after="0" w:line="240" w:lineRule="auto"/>
                        </w:pPr>
                      </w:p>
                    </w:tc>
                  </w:tr>
                </w:tbl>
                <w:p w14:paraId="1F68B828" w14:textId="77777777" w:rsidR="00701E6D" w:rsidRDefault="00701E6D">
                  <w:pPr>
                    <w:spacing w:after="0" w:line="240" w:lineRule="auto"/>
                  </w:pPr>
                </w:p>
              </w:tc>
              <w:tc>
                <w:tcPr>
                  <w:tcW w:w="359" w:type="dxa"/>
                </w:tcPr>
                <w:p w14:paraId="0F6DAC54" w14:textId="77777777" w:rsidR="00701E6D" w:rsidRDefault="00701E6D">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6"/>
                  </w:tblGrid>
                  <w:tr w:rsidR="00701E6D" w14:paraId="1D30D45F" w14:textId="77777777">
                    <w:trPr>
                      <w:trHeight w:val="212"/>
                    </w:trPr>
                    <w:tc>
                      <w:tcPr>
                        <w:tcW w:w="5220" w:type="dxa"/>
                        <w:tcBorders>
                          <w:top w:val="nil"/>
                          <w:left w:val="nil"/>
                          <w:bottom w:val="nil"/>
                          <w:right w:val="nil"/>
                        </w:tcBorders>
                        <w:tcMar>
                          <w:top w:w="39" w:type="dxa"/>
                          <w:left w:w="39" w:type="dxa"/>
                          <w:bottom w:w="39" w:type="dxa"/>
                          <w:right w:w="39" w:type="dxa"/>
                        </w:tcMar>
                      </w:tcPr>
                      <w:p w14:paraId="7D78C52A" w14:textId="46FD71F1" w:rsidR="00701E6D" w:rsidRDefault="00701E6D">
                        <w:pPr>
                          <w:spacing w:after="0" w:line="240" w:lineRule="auto"/>
                        </w:pPr>
                      </w:p>
                    </w:tc>
                  </w:tr>
                </w:tbl>
                <w:p w14:paraId="754FFA94" w14:textId="77777777" w:rsidR="00701E6D" w:rsidRDefault="00701E6D">
                  <w:pPr>
                    <w:spacing w:after="0" w:line="240" w:lineRule="auto"/>
                  </w:pPr>
                </w:p>
              </w:tc>
              <w:tc>
                <w:tcPr>
                  <w:tcW w:w="180" w:type="dxa"/>
                  <w:tcBorders>
                    <w:right w:val="single" w:sz="15" w:space="0" w:color="000000"/>
                  </w:tcBorders>
                </w:tcPr>
                <w:p w14:paraId="184CF734" w14:textId="77777777" w:rsidR="00701E6D" w:rsidRDefault="00701E6D">
                  <w:pPr>
                    <w:pStyle w:val="EmptyCellLayoutStyle"/>
                    <w:spacing w:after="0" w:line="240" w:lineRule="auto"/>
                  </w:pPr>
                </w:p>
              </w:tc>
            </w:tr>
            <w:tr w:rsidR="00701E6D" w14:paraId="773E2D0D" w14:textId="77777777">
              <w:trPr>
                <w:trHeight w:val="34"/>
              </w:trPr>
              <w:tc>
                <w:tcPr>
                  <w:tcW w:w="180" w:type="dxa"/>
                  <w:tcBorders>
                    <w:left w:val="single" w:sz="15" w:space="0" w:color="000000"/>
                  </w:tcBorders>
                </w:tcPr>
                <w:p w14:paraId="2F22F921" w14:textId="77777777" w:rsidR="00701E6D" w:rsidRDefault="00701E6D">
                  <w:pPr>
                    <w:pStyle w:val="EmptyCellLayoutStyle"/>
                    <w:spacing w:after="0" w:line="240" w:lineRule="auto"/>
                  </w:pPr>
                </w:p>
              </w:tc>
              <w:tc>
                <w:tcPr>
                  <w:tcW w:w="5220" w:type="dxa"/>
                </w:tcPr>
                <w:p w14:paraId="6BBC2780" w14:textId="77777777" w:rsidR="00701E6D" w:rsidRDefault="00701E6D">
                  <w:pPr>
                    <w:pStyle w:val="EmptyCellLayoutStyle"/>
                    <w:spacing w:after="0" w:line="240" w:lineRule="auto"/>
                  </w:pPr>
                </w:p>
              </w:tc>
              <w:tc>
                <w:tcPr>
                  <w:tcW w:w="359" w:type="dxa"/>
                </w:tcPr>
                <w:p w14:paraId="2C444267" w14:textId="77777777" w:rsidR="00701E6D" w:rsidRDefault="00701E6D">
                  <w:pPr>
                    <w:pStyle w:val="EmptyCellLayoutStyle"/>
                    <w:spacing w:after="0" w:line="240" w:lineRule="auto"/>
                  </w:pPr>
                </w:p>
              </w:tc>
              <w:tc>
                <w:tcPr>
                  <w:tcW w:w="5220" w:type="dxa"/>
                </w:tcPr>
                <w:p w14:paraId="51B42848" w14:textId="77777777" w:rsidR="00701E6D" w:rsidRDefault="00701E6D">
                  <w:pPr>
                    <w:pStyle w:val="EmptyCellLayoutStyle"/>
                    <w:spacing w:after="0" w:line="240" w:lineRule="auto"/>
                  </w:pPr>
                </w:p>
              </w:tc>
              <w:tc>
                <w:tcPr>
                  <w:tcW w:w="180" w:type="dxa"/>
                  <w:tcBorders>
                    <w:right w:val="single" w:sz="15" w:space="0" w:color="000000"/>
                  </w:tcBorders>
                </w:tcPr>
                <w:p w14:paraId="077A3B36" w14:textId="77777777" w:rsidR="00701E6D" w:rsidRDefault="00701E6D">
                  <w:pPr>
                    <w:pStyle w:val="EmptyCellLayoutStyle"/>
                    <w:spacing w:after="0" w:line="240" w:lineRule="auto"/>
                  </w:pPr>
                </w:p>
              </w:tc>
            </w:tr>
            <w:tr w:rsidR="00701E6D" w14:paraId="57A7679C" w14:textId="77777777">
              <w:trPr>
                <w:trHeight w:val="360"/>
              </w:trPr>
              <w:tc>
                <w:tcPr>
                  <w:tcW w:w="180" w:type="dxa"/>
                  <w:tcBorders>
                    <w:left w:val="single" w:sz="15" w:space="0" w:color="000000"/>
                  </w:tcBorders>
                </w:tcPr>
                <w:p w14:paraId="275352E5" w14:textId="77777777" w:rsidR="00701E6D" w:rsidRDefault="00701E6D">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9"/>
                  </w:tblGrid>
                  <w:tr w:rsidR="00701E6D" w14:paraId="0BB09ACB"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29FE8BE" w14:textId="77777777" w:rsidR="00701E6D" w:rsidRDefault="00884955">
                        <w:pPr>
                          <w:spacing w:after="0" w:line="240" w:lineRule="auto"/>
                          <w:jc w:val="center"/>
                        </w:pPr>
                        <w:r>
                          <w:rPr>
                            <w:rFonts w:ascii="Arial" w:eastAsia="Arial" w:hAnsi="Arial"/>
                            <w:b/>
                            <w:color w:val="000000"/>
                            <w:sz w:val="16"/>
                          </w:rPr>
                          <w:t>Appointing Authority</w:t>
                        </w:r>
                      </w:p>
                    </w:tc>
                  </w:tr>
                </w:tbl>
                <w:p w14:paraId="112F0217" w14:textId="77777777" w:rsidR="00701E6D" w:rsidRDefault="00701E6D">
                  <w:pPr>
                    <w:spacing w:after="0" w:line="240" w:lineRule="auto"/>
                  </w:pPr>
                </w:p>
              </w:tc>
              <w:tc>
                <w:tcPr>
                  <w:tcW w:w="359" w:type="dxa"/>
                </w:tcPr>
                <w:p w14:paraId="536FE380" w14:textId="77777777" w:rsidR="00701E6D" w:rsidRDefault="00701E6D">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6"/>
                  </w:tblGrid>
                  <w:tr w:rsidR="00701E6D" w14:paraId="3550D0C1"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67799B8" w14:textId="77777777" w:rsidR="00701E6D" w:rsidRDefault="00884955">
                        <w:pPr>
                          <w:spacing w:after="0" w:line="240" w:lineRule="auto"/>
                          <w:jc w:val="center"/>
                        </w:pPr>
                        <w:r>
                          <w:rPr>
                            <w:rFonts w:ascii="Arial" w:eastAsia="Arial" w:hAnsi="Arial"/>
                            <w:b/>
                            <w:color w:val="000000"/>
                            <w:sz w:val="16"/>
                          </w:rPr>
                          <w:t>Date</w:t>
                        </w:r>
                      </w:p>
                    </w:tc>
                  </w:tr>
                </w:tbl>
                <w:p w14:paraId="78655CB1" w14:textId="77777777" w:rsidR="00701E6D" w:rsidRDefault="00701E6D">
                  <w:pPr>
                    <w:spacing w:after="0" w:line="240" w:lineRule="auto"/>
                  </w:pPr>
                </w:p>
              </w:tc>
              <w:tc>
                <w:tcPr>
                  <w:tcW w:w="180" w:type="dxa"/>
                  <w:tcBorders>
                    <w:right w:val="single" w:sz="15" w:space="0" w:color="000000"/>
                  </w:tcBorders>
                </w:tcPr>
                <w:p w14:paraId="63A1F7AC" w14:textId="77777777" w:rsidR="00701E6D" w:rsidRDefault="00701E6D">
                  <w:pPr>
                    <w:pStyle w:val="EmptyCellLayoutStyle"/>
                    <w:spacing w:after="0" w:line="240" w:lineRule="auto"/>
                  </w:pPr>
                </w:p>
              </w:tc>
            </w:tr>
            <w:tr w:rsidR="00701E6D" w14:paraId="24C87CAF" w14:textId="77777777">
              <w:trPr>
                <w:trHeight w:val="214"/>
              </w:trPr>
              <w:tc>
                <w:tcPr>
                  <w:tcW w:w="180" w:type="dxa"/>
                  <w:tcBorders>
                    <w:left w:val="single" w:sz="15" w:space="0" w:color="000000"/>
                    <w:bottom w:val="single" w:sz="15" w:space="0" w:color="000000"/>
                  </w:tcBorders>
                </w:tcPr>
                <w:p w14:paraId="4C3EBB9D" w14:textId="77777777" w:rsidR="00701E6D" w:rsidRDefault="00701E6D">
                  <w:pPr>
                    <w:pStyle w:val="EmptyCellLayoutStyle"/>
                    <w:spacing w:after="0" w:line="240" w:lineRule="auto"/>
                  </w:pPr>
                </w:p>
              </w:tc>
              <w:tc>
                <w:tcPr>
                  <w:tcW w:w="5220" w:type="dxa"/>
                  <w:tcBorders>
                    <w:bottom w:val="single" w:sz="15" w:space="0" w:color="000000"/>
                  </w:tcBorders>
                </w:tcPr>
                <w:p w14:paraId="1DB05E1D" w14:textId="77777777" w:rsidR="00701E6D" w:rsidRDefault="00701E6D">
                  <w:pPr>
                    <w:pStyle w:val="EmptyCellLayoutStyle"/>
                    <w:spacing w:after="0" w:line="240" w:lineRule="auto"/>
                  </w:pPr>
                </w:p>
              </w:tc>
              <w:tc>
                <w:tcPr>
                  <w:tcW w:w="359" w:type="dxa"/>
                  <w:tcBorders>
                    <w:bottom w:val="single" w:sz="15" w:space="0" w:color="000000"/>
                  </w:tcBorders>
                </w:tcPr>
                <w:p w14:paraId="12173D7A" w14:textId="77777777" w:rsidR="00701E6D" w:rsidRDefault="00701E6D">
                  <w:pPr>
                    <w:pStyle w:val="EmptyCellLayoutStyle"/>
                    <w:spacing w:after="0" w:line="240" w:lineRule="auto"/>
                  </w:pPr>
                </w:p>
              </w:tc>
              <w:tc>
                <w:tcPr>
                  <w:tcW w:w="5220" w:type="dxa"/>
                  <w:tcBorders>
                    <w:bottom w:val="single" w:sz="15" w:space="0" w:color="000000"/>
                  </w:tcBorders>
                </w:tcPr>
                <w:p w14:paraId="209E3AFA" w14:textId="77777777" w:rsidR="00701E6D" w:rsidRDefault="00701E6D">
                  <w:pPr>
                    <w:pStyle w:val="EmptyCellLayoutStyle"/>
                    <w:spacing w:after="0" w:line="240" w:lineRule="auto"/>
                  </w:pPr>
                </w:p>
              </w:tc>
              <w:tc>
                <w:tcPr>
                  <w:tcW w:w="180" w:type="dxa"/>
                  <w:tcBorders>
                    <w:bottom w:val="single" w:sz="15" w:space="0" w:color="000000"/>
                    <w:right w:val="single" w:sz="15" w:space="0" w:color="000000"/>
                  </w:tcBorders>
                </w:tcPr>
                <w:p w14:paraId="71495180" w14:textId="77777777" w:rsidR="00701E6D" w:rsidRDefault="00701E6D">
                  <w:pPr>
                    <w:pStyle w:val="EmptyCellLayoutStyle"/>
                    <w:spacing w:after="0" w:line="240" w:lineRule="auto"/>
                  </w:pPr>
                </w:p>
              </w:tc>
            </w:tr>
          </w:tbl>
          <w:p w14:paraId="3A640FAE" w14:textId="77777777" w:rsidR="00701E6D" w:rsidRDefault="00701E6D">
            <w:pPr>
              <w:spacing w:after="0" w:line="240" w:lineRule="auto"/>
            </w:pPr>
          </w:p>
        </w:tc>
        <w:tc>
          <w:tcPr>
            <w:tcW w:w="179" w:type="dxa"/>
          </w:tcPr>
          <w:p w14:paraId="5A70DE17" w14:textId="77777777" w:rsidR="00701E6D" w:rsidRDefault="00701E6D">
            <w:pPr>
              <w:pStyle w:val="EmptyCellLayoutStyle"/>
              <w:spacing w:after="0" w:line="240" w:lineRule="auto"/>
            </w:pPr>
          </w:p>
        </w:tc>
      </w:tr>
      <w:tr w:rsidR="00701E6D" w14:paraId="3CB98449" w14:textId="77777777">
        <w:trPr>
          <w:trHeight w:val="92"/>
        </w:trPr>
        <w:tc>
          <w:tcPr>
            <w:tcW w:w="179" w:type="dxa"/>
          </w:tcPr>
          <w:p w14:paraId="5347FFC9" w14:textId="77777777" w:rsidR="00701E6D" w:rsidRDefault="00701E6D">
            <w:pPr>
              <w:pStyle w:val="EmptyCellLayoutStyle"/>
              <w:spacing w:after="0" w:line="240" w:lineRule="auto"/>
            </w:pPr>
          </w:p>
        </w:tc>
        <w:tc>
          <w:tcPr>
            <w:tcW w:w="0" w:type="dxa"/>
          </w:tcPr>
          <w:p w14:paraId="0C2C992A" w14:textId="77777777" w:rsidR="00701E6D" w:rsidRDefault="00701E6D">
            <w:pPr>
              <w:pStyle w:val="EmptyCellLayoutStyle"/>
              <w:spacing w:after="0" w:line="240" w:lineRule="auto"/>
            </w:pPr>
          </w:p>
        </w:tc>
        <w:tc>
          <w:tcPr>
            <w:tcW w:w="0" w:type="dxa"/>
          </w:tcPr>
          <w:p w14:paraId="25FC9D40" w14:textId="77777777" w:rsidR="00701E6D" w:rsidRDefault="00701E6D">
            <w:pPr>
              <w:pStyle w:val="EmptyCellLayoutStyle"/>
              <w:spacing w:after="0" w:line="240" w:lineRule="auto"/>
            </w:pPr>
          </w:p>
        </w:tc>
        <w:tc>
          <w:tcPr>
            <w:tcW w:w="0" w:type="dxa"/>
          </w:tcPr>
          <w:p w14:paraId="6729748B" w14:textId="77777777" w:rsidR="00701E6D" w:rsidRDefault="00701E6D">
            <w:pPr>
              <w:pStyle w:val="EmptyCellLayoutStyle"/>
              <w:spacing w:after="0" w:line="240" w:lineRule="auto"/>
            </w:pPr>
          </w:p>
        </w:tc>
        <w:tc>
          <w:tcPr>
            <w:tcW w:w="0" w:type="dxa"/>
          </w:tcPr>
          <w:p w14:paraId="3C68DF99" w14:textId="77777777" w:rsidR="00701E6D" w:rsidRDefault="00701E6D">
            <w:pPr>
              <w:pStyle w:val="EmptyCellLayoutStyle"/>
              <w:spacing w:after="0" w:line="240" w:lineRule="auto"/>
            </w:pPr>
          </w:p>
        </w:tc>
        <w:tc>
          <w:tcPr>
            <w:tcW w:w="0" w:type="dxa"/>
          </w:tcPr>
          <w:p w14:paraId="1E56C807" w14:textId="77777777" w:rsidR="00701E6D" w:rsidRDefault="00701E6D">
            <w:pPr>
              <w:pStyle w:val="EmptyCellLayoutStyle"/>
              <w:spacing w:after="0" w:line="240" w:lineRule="auto"/>
            </w:pPr>
          </w:p>
        </w:tc>
        <w:tc>
          <w:tcPr>
            <w:tcW w:w="0" w:type="dxa"/>
          </w:tcPr>
          <w:p w14:paraId="0244670C" w14:textId="77777777" w:rsidR="00701E6D" w:rsidRDefault="00701E6D">
            <w:pPr>
              <w:pStyle w:val="EmptyCellLayoutStyle"/>
              <w:spacing w:after="0" w:line="240" w:lineRule="auto"/>
            </w:pPr>
          </w:p>
        </w:tc>
        <w:tc>
          <w:tcPr>
            <w:tcW w:w="2505" w:type="dxa"/>
          </w:tcPr>
          <w:p w14:paraId="1531FB2C" w14:textId="77777777" w:rsidR="00701E6D" w:rsidRDefault="00701E6D">
            <w:pPr>
              <w:pStyle w:val="EmptyCellLayoutStyle"/>
              <w:spacing w:after="0" w:line="240" w:lineRule="auto"/>
            </w:pPr>
          </w:p>
        </w:tc>
        <w:tc>
          <w:tcPr>
            <w:tcW w:w="6120" w:type="dxa"/>
          </w:tcPr>
          <w:p w14:paraId="397D8939" w14:textId="77777777" w:rsidR="00701E6D" w:rsidRDefault="00701E6D">
            <w:pPr>
              <w:pStyle w:val="EmptyCellLayoutStyle"/>
              <w:spacing w:after="0" w:line="240" w:lineRule="auto"/>
            </w:pPr>
          </w:p>
        </w:tc>
        <w:tc>
          <w:tcPr>
            <w:tcW w:w="2534" w:type="dxa"/>
          </w:tcPr>
          <w:p w14:paraId="20063011" w14:textId="77777777" w:rsidR="00701E6D" w:rsidRDefault="00701E6D">
            <w:pPr>
              <w:pStyle w:val="EmptyCellLayoutStyle"/>
              <w:spacing w:after="0" w:line="240" w:lineRule="auto"/>
            </w:pPr>
          </w:p>
        </w:tc>
        <w:tc>
          <w:tcPr>
            <w:tcW w:w="179" w:type="dxa"/>
          </w:tcPr>
          <w:p w14:paraId="286EC648" w14:textId="77777777" w:rsidR="00701E6D" w:rsidRDefault="00701E6D">
            <w:pPr>
              <w:pStyle w:val="EmptyCellLayoutStyle"/>
              <w:spacing w:after="0" w:line="240" w:lineRule="auto"/>
            </w:pPr>
          </w:p>
        </w:tc>
      </w:tr>
      <w:tr w:rsidR="00A96F58" w14:paraId="23471ED0" w14:textId="77777777" w:rsidTr="00A96F58">
        <w:tc>
          <w:tcPr>
            <w:tcW w:w="179" w:type="dxa"/>
          </w:tcPr>
          <w:p w14:paraId="3414ACFA" w14:textId="77777777" w:rsidR="00701E6D" w:rsidRDefault="00701E6D">
            <w:pPr>
              <w:pStyle w:val="EmptyCellLayoutStyle"/>
              <w:spacing w:after="0" w:line="240" w:lineRule="auto"/>
            </w:pPr>
          </w:p>
        </w:tc>
        <w:tc>
          <w:tcPr>
            <w:tcW w:w="0" w:type="dxa"/>
          </w:tcPr>
          <w:p w14:paraId="183CBF1A" w14:textId="77777777" w:rsidR="00701E6D" w:rsidRDefault="00701E6D">
            <w:pPr>
              <w:pStyle w:val="EmptyCellLayoutStyle"/>
              <w:spacing w:after="0" w:line="240" w:lineRule="auto"/>
            </w:pPr>
          </w:p>
        </w:tc>
        <w:tc>
          <w:tcPr>
            <w:tcW w:w="0" w:type="dxa"/>
          </w:tcPr>
          <w:p w14:paraId="6D7BF879" w14:textId="77777777" w:rsidR="00701E6D" w:rsidRDefault="00701E6D">
            <w:pPr>
              <w:pStyle w:val="EmptyCellLayoutStyle"/>
              <w:spacing w:after="0" w:line="240" w:lineRule="auto"/>
            </w:pPr>
          </w:p>
        </w:tc>
        <w:tc>
          <w:tcPr>
            <w:tcW w:w="0" w:type="dxa"/>
          </w:tcPr>
          <w:p w14:paraId="47F8245B" w14:textId="77777777" w:rsidR="00701E6D" w:rsidRDefault="00701E6D">
            <w:pPr>
              <w:pStyle w:val="EmptyCellLayoutStyle"/>
              <w:spacing w:after="0" w:line="240" w:lineRule="auto"/>
            </w:pPr>
          </w:p>
        </w:tc>
        <w:tc>
          <w:tcPr>
            <w:tcW w:w="0" w:type="dxa"/>
          </w:tcPr>
          <w:p w14:paraId="15978E34" w14:textId="77777777" w:rsidR="00701E6D" w:rsidRDefault="00701E6D">
            <w:pPr>
              <w:pStyle w:val="EmptyCellLayoutStyle"/>
              <w:spacing w:after="0" w:line="240" w:lineRule="auto"/>
            </w:pPr>
          </w:p>
        </w:tc>
        <w:tc>
          <w:tcPr>
            <w:tcW w:w="0" w:type="dxa"/>
          </w:tcPr>
          <w:p w14:paraId="72371DE1" w14:textId="77777777" w:rsidR="00701E6D" w:rsidRDefault="00701E6D">
            <w:pPr>
              <w:pStyle w:val="EmptyCellLayoutStyle"/>
              <w:spacing w:after="0" w:line="240" w:lineRule="auto"/>
            </w:pPr>
          </w:p>
        </w:tc>
        <w:tc>
          <w:tcPr>
            <w:tcW w:w="0" w:type="dxa"/>
          </w:tcPr>
          <w:p w14:paraId="47823B65" w14:textId="77777777" w:rsidR="00701E6D" w:rsidRDefault="00701E6D">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89"/>
              <w:gridCol w:w="357"/>
              <w:gridCol w:w="5186"/>
              <w:gridCol w:w="179"/>
            </w:tblGrid>
            <w:tr w:rsidR="00701E6D" w14:paraId="68315125" w14:textId="77777777">
              <w:trPr>
                <w:trHeight w:val="197"/>
              </w:trPr>
              <w:tc>
                <w:tcPr>
                  <w:tcW w:w="180" w:type="dxa"/>
                  <w:tcBorders>
                    <w:top w:val="single" w:sz="15" w:space="0" w:color="000000"/>
                    <w:left w:val="single" w:sz="15" w:space="0" w:color="000000"/>
                  </w:tcBorders>
                </w:tcPr>
                <w:p w14:paraId="6A2D78DE" w14:textId="77777777" w:rsidR="00701E6D" w:rsidRDefault="00701E6D">
                  <w:pPr>
                    <w:pStyle w:val="EmptyCellLayoutStyle"/>
                    <w:spacing w:after="0" w:line="240" w:lineRule="auto"/>
                  </w:pPr>
                </w:p>
              </w:tc>
              <w:tc>
                <w:tcPr>
                  <w:tcW w:w="5220" w:type="dxa"/>
                  <w:tcBorders>
                    <w:top w:val="single" w:sz="15" w:space="0" w:color="000000"/>
                  </w:tcBorders>
                </w:tcPr>
                <w:p w14:paraId="6D82BB0E" w14:textId="77777777" w:rsidR="00701E6D" w:rsidRDefault="00701E6D">
                  <w:pPr>
                    <w:pStyle w:val="EmptyCellLayoutStyle"/>
                    <w:spacing w:after="0" w:line="240" w:lineRule="auto"/>
                  </w:pPr>
                </w:p>
              </w:tc>
              <w:tc>
                <w:tcPr>
                  <w:tcW w:w="359" w:type="dxa"/>
                  <w:tcBorders>
                    <w:top w:val="single" w:sz="15" w:space="0" w:color="000000"/>
                  </w:tcBorders>
                </w:tcPr>
                <w:p w14:paraId="4B4F0331" w14:textId="77777777" w:rsidR="00701E6D" w:rsidRDefault="00701E6D">
                  <w:pPr>
                    <w:pStyle w:val="EmptyCellLayoutStyle"/>
                    <w:spacing w:after="0" w:line="240" w:lineRule="auto"/>
                  </w:pPr>
                </w:p>
              </w:tc>
              <w:tc>
                <w:tcPr>
                  <w:tcW w:w="5220" w:type="dxa"/>
                  <w:tcBorders>
                    <w:top w:val="single" w:sz="15" w:space="0" w:color="000000"/>
                  </w:tcBorders>
                </w:tcPr>
                <w:p w14:paraId="313A596D" w14:textId="77777777" w:rsidR="00701E6D" w:rsidRDefault="00701E6D">
                  <w:pPr>
                    <w:pStyle w:val="EmptyCellLayoutStyle"/>
                    <w:spacing w:after="0" w:line="240" w:lineRule="auto"/>
                  </w:pPr>
                </w:p>
              </w:tc>
              <w:tc>
                <w:tcPr>
                  <w:tcW w:w="180" w:type="dxa"/>
                  <w:tcBorders>
                    <w:top w:val="single" w:sz="15" w:space="0" w:color="000000"/>
                    <w:right w:val="single" w:sz="15" w:space="0" w:color="000000"/>
                  </w:tcBorders>
                </w:tcPr>
                <w:p w14:paraId="26857048" w14:textId="77777777" w:rsidR="00701E6D" w:rsidRDefault="00701E6D">
                  <w:pPr>
                    <w:pStyle w:val="EmptyCellLayoutStyle"/>
                    <w:spacing w:after="0" w:line="240" w:lineRule="auto"/>
                  </w:pPr>
                </w:p>
              </w:tc>
            </w:tr>
            <w:tr w:rsidR="00A96F58" w14:paraId="0ACCA3A2" w14:textId="77777777" w:rsidTr="00A96F58">
              <w:trPr>
                <w:trHeight w:val="540"/>
              </w:trPr>
              <w:tc>
                <w:tcPr>
                  <w:tcW w:w="180" w:type="dxa"/>
                  <w:tcBorders>
                    <w:left w:val="single" w:sz="15" w:space="0" w:color="000000"/>
                  </w:tcBorders>
                </w:tcPr>
                <w:p w14:paraId="4702F439" w14:textId="77777777" w:rsidR="00701E6D" w:rsidRDefault="00701E6D">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2"/>
                  </w:tblGrid>
                  <w:tr w:rsidR="00701E6D" w14:paraId="1A9C2FE1" w14:textId="77777777">
                    <w:trPr>
                      <w:trHeight w:val="462"/>
                    </w:trPr>
                    <w:tc>
                      <w:tcPr>
                        <w:tcW w:w="10800" w:type="dxa"/>
                        <w:tcBorders>
                          <w:top w:val="nil"/>
                          <w:left w:val="nil"/>
                          <w:bottom w:val="nil"/>
                          <w:right w:val="nil"/>
                        </w:tcBorders>
                        <w:tcMar>
                          <w:top w:w="39" w:type="dxa"/>
                          <w:left w:w="39" w:type="dxa"/>
                          <w:bottom w:w="39" w:type="dxa"/>
                          <w:right w:w="39" w:type="dxa"/>
                        </w:tcMar>
                      </w:tcPr>
                      <w:p w14:paraId="57600B3E" w14:textId="77777777" w:rsidR="00701E6D" w:rsidRDefault="00884955">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74E582DB" w14:textId="77777777" w:rsidR="00701E6D" w:rsidRDefault="00701E6D">
                  <w:pPr>
                    <w:spacing w:after="0" w:line="240" w:lineRule="auto"/>
                  </w:pPr>
                </w:p>
              </w:tc>
              <w:tc>
                <w:tcPr>
                  <w:tcW w:w="180" w:type="dxa"/>
                  <w:tcBorders>
                    <w:right w:val="single" w:sz="15" w:space="0" w:color="000000"/>
                  </w:tcBorders>
                </w:tcPr>
                <w:p w14:paraId="5114173F" w14:textId="77777777" w:rsidR="00701E6D" w:rsidRDefault="00701E6D">
                  <w:pPr>
                    <w:pStyle w:val="EmptyCellLayoutStyle"/>
                    <w:spacing w:after="0" w:line="240" w:lineRule="auto"/>
                  </w:pPr>
                </w:p>
              </w:tc>
            </w:tr>
            <w:tr w:rsidR="00701E6D" w14:paraId="5E14CC0F" w14:textId="77777777">
              <w:trPr>
                <w:trHeight w:val="17"/>
              </w:trPr>
              <w:tc>
                <w:tcPr>
                  <w:tcW w:w="180" w:type="dxa"/>
                  <w:tcBorders>
                    <w:left w:val="single" w:sz="15" w:space="0" w:color="000000"/>
                  </w:tcBorders>
                </w:tcPr>
                <w:p w14:paraId="67AE25DC" w14:textId="77777777" w:rsidR="00701E6D" w:rsidRDefault="00701E6D">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701E6D" w14:paraId="619B028E" w14:textId="77777777">
                    <w:trPr>
                      <w:trHeight w:val="212"/>
                    </w:trPr>
                    <w:tc>
                      <w:tcPr>
                        <w:tcW w:w="5220" w:type="dxa"/>
                        <w:tcBorders>
                          <w:top w:val="nil"/>
                          <w:left w:val="nil"/>
                          <w:bottom w:val="nil"/>
                          <w:right w:val="nil"/>
                        </w:tcBorders>
                        <w:tcMar>
                          <w:top w:w="39" w:type="dxa"/>
                          <w:left w:w="39" w:type="dxa"/>
                          <w:bottom w:w="39" w:type="dxa"/>
                          <w:right w:w="39" w:type="dxa"/>
                        </w:tcMar>
                      </w:tcPr>
                      <w:p w14:paraId="1EEF68FA" w14:textId="08FC02A0" w:rsidR="00701E6D" w:rsidRDefault="00701E6D">
                        <w:pPr>
                          <w:spacing w:after="0" w:line="240" w:lineRule="auto"/>
                        </w:pPr>
                      </w:p>
                    </w:tc>
                  </w:tr>
                </w:tbl>
                <w:p w14:paraId="12BDE338" w14:textId="77777777" w:rsidR="00701E6D" w:rsidRDefault="00701E6D">
                  <w:pPr>
                    <w:spacing w:after="0" w:line="240" w:lineRule="auto"/>
                  </w:pPr>
                </w:p>
              </w:tc>
              <w:tc>
                <w:tcPr>
                  <w:tcW w:w="359" w:type="dxa"/>
                </w:tcPr>
                <w:p w14:paraId="19C2A8D2" w14:textId="77777777" w:rsidR="00701E6D" w:rsidRDefault="00701E6D">
                  <w:pPr>
                    <w:pStyle w:val="EmptyCellLayoutStyle"/>
                    <w:spacing w:after="0" w:line="240" w:lineRule="auto"/>
                  </w:pPr>
                </w:p>
              </w:tc>
              <w:tc>
                <w:tcPr>
                  <w:tcW w:w="5220" w:type="dxa"/>
                </w:tcPr>
                <w:p w14:paraId="5BD35315" w14:textId="77777777" w:rsidR="00701E6D" w:rsidRDefault="00701E6D">
                  <w:pPr>
                    <w:pStyle w:val="EmptyCellLayoutStyle"/>
                    <w:spacing w:after="0" w:line="240" w:lineRule="auto"/>
                  </w:pPr>
                </w:p>
              </w:tc>
              <w:tc>
                <w:tcPr>
                  <w:tcW w:w="180" w:type="dxa"/>
                  <w:tcBorders>
                    <w:right w:val="single" w:sz="15" w:space="0" w:color="000000"/>
                  </w:tcBorders>
                </w:tcPr>
                <w:p w14:paraId="552741D1" w14:textId="77777777" w:rsidR="00701E6D" w:rsidRDefault="00701E6D">
                  <w:pPr>
                    <w:pStyle w:val="EmptyCellLayoutStyle"/>
                    <w:spacing w:after="0" w:line="240" w:lineRule="auto"/>
                  </w:pPr>
                </w:p>
              </w:tc>
            </w:tr>
            <w:tr w:rsidR="00701E6D" w14:paraId="5A9DE6CB" w14:textId="77777777">
              <w:trPr>
                <w:trHeight w:val="273"/>
              </w:trPr>
              <w:tc>
                <w:tcPr>
                  <w:tcW w:w="180" w:type="dxa"/>
                  <w:tcBorders>
                    <w:left w:val="single" w:sz="15" w:space="0" w:color="000000"/>
                  </w:tcBorders>
                </w:tcPr>
                <w:p w14:paraId="5EE5532F" w14:textId="77777777" w:rsidR="00701E6D" w:rsidRDefault="00701E6D">
                  <w:pPr>
                    <w:pStyle w:val="EmptyCellLayoutStyle"/>
                    <w:spacing w:after="0" w:line="240" w:lineRule="auto"/>
                  </w:pPr>
                </w:p>
              </w:tc>
              <w:tc>
                <w:tcPr>
                  <w:tcW w:w="5220" w:type="dxa"/>
                  <w:vMerge/>
                </w:tcPr>
                <w:p w14:paraId="1EB515F5" w14:textId="77777777" w:rsidR="00701E6D" w:rsidRDefault="00701E6D">
                  <w:pPr>
                    <w:pStyle w:val="EmptyCellLayoutStyle"/>
                    <w:spacing w:after="0" w:line="240" w:lineRule="auto"/>
                  </w:pPr>
                </w:p>
              </w:tc>
              <w:tc>
                <w:tcPr>
                  <w:tcW w:w="359" w:type="dxa"/>
                </w:tcPr>
                <w:p w14:paraId="2418105A" w14:textId="77777777" w:rsidR="00701E6D" w:rsidRDefault="00701E6D">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701E6D" w14:paraId="64D54257" w14:textId="77777777">
                    <w:trPr>
                      <w:trHeight w:val="212"/>
                    </w:trPr>
                    <w:tc>
                      <w:tcPr>
                        <w:tcW w:w="5220" w:type="dxa"/>
                        <w:tcBorders>
                          <w:top w:val="nil"/>
                          <w:left w:val="nil"/>
                          <w:bottom w:val="nil"/>
                          <w:right w:val="nil"/>
                        </w:tcBorders>
                        <w:tcMar>
                          <w:top w:w="39" w:type="dxa"/>
                          <w:left w:w="39" w:type="dxa"/>
                          <w:bottom w:w="39" w:type="dxa"/>
                          <w:right w:w="39" w:type="dxa"/>
                        </w:tcMar>
                      </w:tcPr>
                      <w:p w14:paraId="4A3816F3" w14:textId="77777777" w:rsidR="00701E6D" w:rsidRDefault="00701E6D">
                        <w:pPr>
                          <w:spacing w:after="0" w:line="240" w:lineRule="auto"/>
                        </w:pPr>
                      </w:p>
                    </w:tc>
                  </w:tr>
                </w:tbl>
                <w:p w14:paraId="645EEA2E" w14:textId="77777777" w:rsidR="00701E6D" w:rsidRDefault="00701E6D">
                  <w:pPr>
                    <w:spacing w:after="0" w:line="240" w:lineRule="auto"/>
                  </w:pPr>
                </w:p>
              </w:tc>
              <w:tc>
                <w:tcPr>
                  <w:tcW w:w="180" w:type="dxa"/>
                  <w:tcBorders>
                    <w:right w:val="single" w:sz="15" w:space="0" w:color="000000"/>
                  </w:tcBorders>
                </w:tcPr>
                <w:p w14:paraId="284ADA1A" w14:textId="77777777" w:rsidR="00701E6D" w:rsidRDefault="00701E6D">
                  <w:pPr>
                    <w:pStyle w:val="EmptyCellLayoutStyle"/>
                    <w:spacing w:after="0" w:line="240" w:lineRule="auto"/>
                  </w:pPr>
                </w:p>
              </w:tc>
            </w:tr>
            <w:tr w:rsidR="00701E6D" w14:paraId="142B22F5" w14:textId="77777777">
              <w:trPr>
                <w:trHeight w:val="17"/>
              </w:trPr>
              <w:tc>
                <w:tcPr>
                  <w:tcW w:w="180" w:type="dxa"/>
                  <w:tcBorders>
                    <w:left w:val="single" w:sz="15" w:space="0" w:color="000000"/>
                  </w:tcBorders>
                </w:tcPr>
                <w:p w14:paraId="76ABE14B" w14:textId="77777777" w:rsidR="00701E6D" w:rsidRDefault="00701E6D">
                  <w:pPr>
                    <w:pStyle w:val="EmptyCellLayoutStyle"/>
                    <w:spacing w:after="0" w:line="240" w:lineRule="auto"/>
                  </w:pPr>
                </w:p>
              </w:tc>
              <w:tc>
                <w:tcPr>
                  <w:tcW w:w="5220" w:type="dxa"/>
                </w:tcPr>
                <w:p w14:paraId="3AEEFB7F" w14:textId="77777777" w:rsidR="00701E6D" w:rsidRDefault="00701E6D">
                  <w:pPr>
                    <w:pStyle w:val="EmptyCellLayoutStyle"/>
                    <w:spacing w:after="0" w:line="240" w:lineRule="auto"/>
                  </w:pPr>
                </w:p>
              </w:tc>
              <w:tc>
                <w:tcPr>
                  <w:tcW w:w="359" w:type="dxa"/>
                </w:tcPr>
                <w:p w14:paraId="7D331DB6" w14:textId="77777777" w:rsidR="00701E6D" w:rsidRDefault="00701E6D">
                  <w:pPr>
                    <w:pStyle w:val="EmptyCellLayoutStyle"/>
                    <w:spacing w:after="0" w:line="240" w:lineRule="auto"/>
                  </w:pPr>
                </w:p>
              </w:tc>
              <w:tc>
                <w:tcPr>
                  <w:tcW w:w="5220" w:type="dxa"/>
                  <w:vMerge/>
                </w:tcPr>
                <w:p w14:paraId="2D07C282" w14:textId="77777777" w:rsidR="00701E6D" w:rsidRDefault="00701E6D">
                  <w:pPr>
                    <w:pStyle w:val="EmptyCellLayoutStyle"/>
                    <w:spacing w:after="0" w:line="240" w:lineRule="auto"/>
                  </w:pPr>
                </w:p>
              </w:tc>
              <w:tc>
                <w:tcPr>
                  <w:tcW w:w="180" w:type="dxa"/>
                  <w:tcBorders>
                    <w:right w:val="single" w:sz="15" w:space="0" w:color="000000"/>
                  </w:tcBorders>
                </w:tcPr>
                <w:p w14:paraId="1DBDC494" w14:textId="77777777" w:rsidR="00701E6D" w:rsidRDefault="00701E6D">
                  <w:pPr>
                    <w:pStyle w:val="EmptyCellLayoutStyle"/>
                    <w:spacing w:after="0" w:line="240" w:lineRule="auto"/>
                  </w:pPr>
                </w:p>
              </w:tc>
            </w:tr>
            <w:tr w:rsidR="00701E6D" w14:paraId="1255D792" w14:textId="77777777">
              <w:trPr>
                <w:trHeight w:val="17"/>
              </w:trPr>
              <w:tc>
                <w:tcPr>
                  <w:tcW w:w="180" w:type="dxa"/>
                  <w:tcBorders>
                    <w:left w:val="single" w:sz="15" w:space="0" w:color="000000"/>
                  </w:tcBorders>
                </w:tcPr>
                <w:p w14:paraId="55E8C587" w14:textId="77777777" w:rsidR="00701E6D" w:rsidRDefault="00701E6D">
                  <w:pPr>
                    <w:pStyle w:val="EmptyCellLayoutStyle"/>
                    <w:spacing w:after="0" w:line="240" w:lineRule="auto"/>
                  </w:pPr>
                </w:p>
              </w:tc>
              <w:tc>
                <w:tcPr>
                  <w:tcW w:w="5220" w:type="dxa"/>
                </w:tcPr>
                <w:p w14:paraId="5DEEB28B" w14:textId="77777777" w:rsidR="00701E6D" w:rsidRDefault="00701E6D">
                  <w:pPr>
                    <w:pStyle w:val="EmptyCellLayoutStyle"/>
                    <w:spacing w:after="0" w:line="240" w:lineRule="auto"/>
                  </w:pPr>
                </w:p>
              </w:tc>
              <w:tc>
                <w:tcPr>
                  <w:tcW w:w="359" w:type="dxa"/>
                </w:tcPr>
                <w:p w14:paraId="29446AEB" w14:textId="77777777" w:rsidR="00701E6D" w:rsidRDefault="00701E6D">
                  <w:pPr>
                    <w:pStyle w:val="EmptyCellLayoutStyle"/>
                    <w:spacing w:after="0" w:line="240" w:lineRule="auto"/>
                  </w:pPr>
                </w:p>
              </w:tc>
              <w:tc>
                <w:tcPr>
                  <w:tcW w:w="5220" w:type="dxa"/>
                </w:tcPr>
                <w:p w14:paraId="40C68CD7" w14:textId="77777777" w:rsidR="00701E6D" w:rsidRDefault="00701E6D">
                  <w:pPr>
                    <w:pStyle w:val="EmptyCellLayoutStyle"/>
                    <w:spacing w:after="0" w:line="240" w:lineRule="auto"/>
                  </w:pPr>
                </w:p>
              </w:tc>
              <w:tc>
                <w:tcPr>
                  <w:tcW w:w="180" w:type="dxa"/>
                  <w:tcBorders>
                    <w:right w:val="single" w:sz="15" w:space="0" w:color="000000"/>
                  </w:tcBorders>
                </w:tcPr>
                <w:p w14:paraId="1C15FB49" w14:textId="77777777" w:rsidR="00701E6D" w:rsidRDefault="00701E6D">
                  <w:pPr>
                    <w:pStyle w:val="EmptyCellLayoutStyle"/>
                    <w:spacing w:after="0" w:line="240" w:lineRule="auto"/>
                  </w:pPr>
                </w:p>
              </w:tc>
            </w:tr>
            <w:tr w:rsidR="00701E6D" w14:paraId="39447A87" w14:textId="77777777">
              <w:trPr>
                <w:trHeight w:val="17"/>
              </w:trPr>
              <w:tc>
                <w:tcPr>
                  <w:tcW w:w="180" w:type="dxa"/>
                  <w:tcBorders>
                    <w:left w:val="single" w:sz="15" w:space="0" w:color="000000"/>
                  </w:tcBorders>
                </w:tcPr>
                <w:p w14:paraId="023BAA6C" w14:textId="77777777" w:rsidR="00701E6D" w:rsidRDefault="00701E6D">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701E6D" w14:paraId="640DAEF3"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4605B56B" w14:textId="77777777" w:rsidR="00701E6D" w:rsidRDefault="00884955">
                        <w:pPr>
                          <w:spacing w:after="0" w:line="240" w:lineRule="auto"/>
                          <w:jc w:val="center"/>
                        </w:pPr>
                        <w:r>
                          <w:rPr>
                            <w:rFonts w:ascii="Arial" w:eastAsia="Arial" w:hAnsi="Arial"/>
                            <w:b/>
                            <w:color w:val="000000"/>
                            <w:sz w:val="16"/>
                          </w:rPr>
                          <w:t>Employee</w:t>
                        </w:r>
                      </w:p>
                    </w:tc>
                  </w:tr>
                </w:tbl>
                <w:p w14:paraId="7BFD9264" w14:textId="77777777" w:rsidR="00701E6D" w:rsidRDefault="00701E6D">
                  <w:pPr>
                    <w:spacing w:after="0" w:line="240" w:lineRule="auto"/>
                  </w:pPr>
                </w:p>
              </w:tc>
              <w:tc>
                <w:tcPr>
                  <w:tcW w:w="359" w:type="dxa"/>
                </w:tcPr>
                <w:p w14:paraId="49E5F8AB" w14:textId="77777777" w:rsidR="00701E6D" w:rsidRDefault="00701E6D">
                  <w:pPr>
                    <w:pStyle w:val="EmptyCellLayoutStyle"/>
                    <w:spacing w:after="0" w:line="240" w:lineRule="auto"/>
                  </w:pPr>
                </w:p>
              </w:tc>
              <w:tc>
                <w:tcPr>
                  <w:tcW w:w="5220" w:type="dxa"/>
                </w:tcPr>
                <w:p w14:paraId="16819928" w14:textId="77777777" w:rsidR="00701E6D" w:rsidRDefault="00701E6D">
                  <w:pPr>
                    <w:pStyle w:val="EmptyCellLayoutStyle"/>
                    <w:spacing w:after="0" w:line="240" w:lineRule="auto"/>
                  </w:pPr>
                </w:p>
              </w:tc>
              <w:tc>
                <w:tcPr>
                  <w:tcW w:w="180" w:type="dxa"/>
                  <w:tcBorders>
                    <w:right w:val="single" w:sz="15" w:space="0" w:color="000000"/>
                  </w:tcBorders>
                </w:tcPr>
                <w:p w14:paraId="04DD4FA1" w14:textId="77777777" w:rsidR="00701E6D" w:rsidRDefault="00701E6D">
                  <w:pPr>
                    <w:pStyle w:val="EmptyCellLayoutStyle"/>
                    <w:spacing w:after="0" w:line="240" w:lineRule="auto"/>
                  </w:pPr>
                </w:p>
              </w:tc>
            </w:tr>
            <w:tr w:rsidR="00701E6D" w14:paraId="4CA60B53" w14:textId="77777777">
              <w:trPr>
                <w:trHeight w:val="342"/>
              </w:trPr>
              <w:tc>
                <w:tcPr>
                  <w:tcW w:w="180" w:type="dxa"/>
                  <w:tcBorders>
                    <w:left w:val="single" w:sz="15" w:space="0" w:color="000000"/>
                  </w:tcBorders>
                </w:tcPr>
                <w:p w14:paraId="131D58E0" w14:textId="77777777" w:rsidR="00701E6D" w:rsidRDefault="00701E6D">
                  <w:pPr>
                    <w:pStyle w:val="EmptyCellLayoutStyle"/>
                    <w:spacing w:after="0" w:line="240" w:lineRule="auto"/>
                  </w:pPr>
                </w:p>
              </w:tc>
              <w:tc>
                <w:tcPr>
                  <w:tcW w:w="5220" w:type="dxa"/>
                  <w:vMerge/>
                </w:tcPr>
                <w:p w14:paraId="67E735F5" w14:textId="77777777" w:rsidR="00701E6D" w:rsidRDefault="00701E6D">
                  <w:pPr>
                    <w:pStyle w:val="EmptyCellLayoutStyle"/>
                    <w:spacing w:after="0" w:line="240" w:lineRule="auto"/>
                  </w:pPr>
                </w:p>
              </w:tc>
              <w:tc>
                <w:tcPr>
                  <w:tcW w:w="359" w:type="dxa"/>
                </w:tcPr>
                <w:p w14:paraId="2C0DD4C4" w14:textId="77777777" w:rsidR="00701E6D" w:rsidRDefault="00701E6D">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701E6D" w14:paraId="357CE934"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9A83819" w14:textId="77777777" w:rsidR="00701E6D" w:rsidRDefault="00884955">
                        <w:pPr>
                          <w:spacing w:after="0" w:line="240" w:lineRule="auto"/>
                          <w:jc w:val="center"/>
                        </w:pPr>
                        <w:r>
                          <w:rPr>
                            <w:rFonts w:ascii="Arial" w:eastAsia="Arial" w:hAnsi="Arial"/>
                            <w:b/>
                            <w:color w:val="000000"/>
                            <w:sz w:val="16"/>
                          </w:rPr>
                          <w:t>Date</w:t>
                        </w:r>
                      </w:p>
                    </w:tc>
                  </w:tr>
                </w:tbl>
                <w:p w14:paraId="140B4CBB" w14:textId="77777777" w:rsidR="00701E6D" w:rsidRDefault="00701E6D">
                  <w:pPr>
                    <w:spacing w:after="0" w:line="240" w:lineRule="auto"/>
                  </w:pPr>
                </w:p>
              </w:tc>
              <w:tc>
                <w:tcPr>
                  <w:tcW w:w="180" w:type="dxa"/>
                  <w:tcBorders>
                    <w:right w:val="single" w:sz="15" w:space="0" w:color="000000"/>
                  </w:tcBorders>
                </w:tcPr>
                <w:p w14:paraId="108B5770" w14:textId="77777777" w:rsidR="00701E6D" w:rsidRDefault="00701E6D">
                  <w:pPr>
                    <w:pStyle w:val="EmptyCellLayoutStyle"/>
                    <w:spacing w:after="0" w:line="240" w:lineRule="auto"/>
                  </w:pPr>
                </w:p>
              </w:tc>
            </w:tr>
            <w:tr w:rsidR="00701E6D" w14:paraId="24E0D2F2" w14:textId="77777777">
              <w:trPr>
                <w:trHeight w:val="17"/>
              </w:trPr>
              <w:tc>
                <w:tcPr>
                  <w:tcW w:w="180" w:type="dxa"/>
                  <w:tcBorders>
                    <w:left w:val="single" w:sz="15" w:space="0" w:color="000000"/>
                  </w:tcBorders>
                </w:tcPr>
                <w:p w14:paraId="190D4C5E" w14:textId="77777777" w:rsidR="00701E6D" w:rsidRDefault="00701E6D">
                  <w:pPr>
                    <w:pStyle w:val="EmptyCellLayoutStyle"/>
                    <w:spacing w:after="0" w:line="240" w:lineRule="auto"/>
                  </w:pPr>
                </w:p>
              </w:tc>
              <w:tc>
                <w:tcPr>
                  <w:tcW w:w="5220" w:type="dxa"/>
                </w:tcPr>
                <w:p w14:paraId="2E376421" w14:textId="77777777" w:rsidR="00701E6D" w:rsidRDefault="00701E6D">
                  <w:pPr>
                    <w:pStyle w:val="EmptyCellLayoutStyle"/>
                    <w:spacing w:after="0" w:line="240" w:lineRule="auto"/>
                  </w:pPr>
                </w:p>
              </w:tc>
              <w:tc>
                <w:tcPr>
                  <w:tcW w:w="359" w:type="dxa"/>
                </w:tcPr>
                <w:p w14:paraId="1E08FF63" w14:textId="77777777" w:rsidR="00701E6D" w:rsidRDefault="00701E6D">
                  <w:pPr>
                    <w:pStyle w:val="EmptyCellLayoutStyle"/>
                    <w:spacing w:after="0" w:line="240" w:lineRule="auto"/>
                  </w:pPr>
                </w:p>
              </w:tc>
              <w:tc>
                <w:tcPr>
                  <w:tcW w:w="5220" w:type="dxa"/>
                  <w:vMerge/>
                </w:tcPr>
                <w:p w14:paraId="5A3A31AF" w14:textId="77777777" w:rsidR="00701E6D" w:rsidRDefault="00701E6D">
                  <w:pPr>
                    <w:pStyle w:val="EmptyCellLayoutStyle"/>
                    <w:spacing w:after="0" w:line="240" w:lineRule="auto"/>
                  </w:pPr>
                </w:p>
              </w:tc>
              <w:tc>
                <w:tcPr>
                  <w:tcW w:w="180" w:type="dxa"/>
                  <w:tcBorders>
                    <w:right w:val="single" w:sz="15" w:space="0" w:color="000000"/>
                  </w:tcBorders>
                </w:tcPr>
                <w:p w14:paraId="0590F3AC" w14:textId="77777777" w:rsidR="00701E6D" w:rsidRDefault="00701E6D">
                  <w:pPr>
                    <w:pStyle w:val="EmptyCellLayoutStyle"/>
                    <w:spacing w:after="0" w:line="240" w:lineRule="auto"/>
                  </w:pPr>
                </w:p>
              </w:tc>
            </w:tr>
            <w:tr w:rsidR="00701E6D" w14:paraId="0DCFE558" w14:textId="77777777">
              <w:trPr>
                <w:trHeight w:val="180"/>
              </w:trPr>
              <w:tc>
                <w:tcPr>
                  <w:tcW w:w="180" w:type="dxa"/>
                  <w:tcBorders>
                    <w:left w:val="single" w:sz="15" w:space="0" w:color="000000"/>
                    <w:bottom w:val="single" w:sz="15" w:space="0" w:color="000000"/>
                  </w:tcBorders>
                </w:tcPr>
                <w:p w14:paraId="60095000" w14:textId="77777777" w:rsidR="00701E6D" w:rsidRDefault="00701E6D">
                  <w:pPr>
                    <w:pStyle w:val="EmptyCellLayoutStyle"/>
                    <w:spacing w:after="0" w:line="240" w:lineRule="auto"/>
                  </w:pPr>
                </w:p>
              </w:tc>
              <w:tc>
                <w:tcPr>
                  <w:tcW w:w="5220" w:type="dxa"/>
                  <w:tcBorders>
                    <w:bottom w:val="single" w:sz="15" w:space="0" w:color="000000"/>
                  </w:tcBorders>
                </w:tcPr>
                <w:p w14:paraId="604EF1C8" w14:textId="77777777" w:rsidR="00701E6D" w:rsidRDefault="00701E6D">
                  <w:pPr>
                    <w:pStyle w:val="EmptyCellLayoutStyle"/>
                    <w:spacing w:after="0" w:line="240" w:lineRule="auto"/>
                  </w:pPr>
                </w:p>
              </w:tc>
              <w:tc>
                <w:tcPr>
                  <w:tcW w:w="359" w:type="dxa"/>
                  <w:tcBorders>
                    <w:bottom w:val="single" w:sz="15" w:space="0" w:color="000000"/>
                  </w:tcBorders>
                </w:tcPr>
                <w:p w14:paraId="4F9E6111" w14:textId="77777777" w:rsidR="00701E6D" w:rsidRDefault="00701E6D">
                  <w:pPr>
                    <w:pStyle w:val="EmptyCellLayoutStyle"/>
                    <w:spacing w:after="0" w:line="240" w:lineRule="auto"/>
                  </w:pPr>
                </w:p>
              </w:tc>
              <w:tc>
                <w:tcPr>
                  <w:tcW w:w="5220" w:type="dxa"/>
                  <w:tcBorders>
                    <w:bottom w:val="single" w:sz="15" w:space="0" w:color="000000"/>
                  </w:tcBorders>
                </w:tcPr>
                <w:p w14:paraId="09FEBA19" w14:textId="77777777" w:rsidR="00701E6D" w:rsidRDefault="00701E6D">
                  <w:pPr>
                    <w:pStyle w:val="EmptyCellLayoutStyle"/>
                    <w:spacing w:after="0" w:line="240" w:lineRule="auto"/>
                  </w:pPr>
                </w:p>
              </w:tc>
              <w:tc>
                <w:tcPr>
                  <w:tcW w:w="180" w:type="dxa"/>
                  <w:tcBorders>
                    <w:bottom w:val="single" w:sz="15" w:space="0" w:color="000000"/>
                    <w:right w:val="single" w:sz="15" w:space="0" w:color="000000"/>
                  </w:tcBorders>
                </w:tcPr>
                <w:p w14:paraId="0C35FA4C" w14:textId="77777777" w:rsidR="00701E6D" w:rsidRDefault="00701E6D">
                  <w:pPr>
                    <w:pStyle w:val="EmptyCellLayoutStyle"/>
                    <w:spacing w:after="0" w:line="240" w:lineRule="auto"/>
                  </w:pPr>
                </w:p>
              </w:tc>
            </w:tr>
          </w:tbl>
          <w:p w14:paraId="7B9E0921" w14:textId="77777777" w:rsidR="00701E6D" w:rsidRDefault="00701E6D">
            <w:pPr>
              <w:spacing w:after="0" w:line="240" w:lineRule="auto"/>
            </w:pPr>
          </w:p>
        </w:tc>
        <w:tc>
          <w:tcPr>
            <w:tcW w:w="179" w:type="dxa"/>
          </w:tcPr>
          <w:p w14:paraId="00324329" w14:textId="77777777" w:rsidR="00701E6D" w:rsidRDefault="00701E6D">
            <w:pPr>
              <w:pStyle w:val="EmptyCellLayoutStyle"/>
              <w:spacing w:after="0" w:line="240" w:lineRule="auto"/>
            </w:pPr>
          </w:p>
        </w:tc>
      </w:tr>
      <w:tr w:rsidR="00701E6D" w14:paraId="10112AD4" w14:textId="77777777">
        <w:trPr>
          <w:trHeight w:val="220"/>
        </w:trPr>
        <w:tc>
          <w:tcPr>
            <w:tcW w:w="179" w:type="dxa"/>
          </w:tcPr>
          <w:p w14:paraId="7A75DDC3" w14:textId="77777777" w:rsidR="00701E6D" w:rsidRDefault="00701E6D">
            <w:pPr>
              <w:pStyle w:val="EmptyCellLayoutStyle"/>
              <w:spacing w:after="0" w:line="240" w:lineRule="auto"/>
            </w:pPr>
          </w:p>
        </w:tc>
        <w:tc>
          <w:tcPr>
            <w:tcW w:w="0" w:type="dxa"/>
          </w:tcPr>
          <w:p w14:paraId="16C98604" w14:textId="77777777" w:rsidR="00701E6D" w:rsidRDefault="00701E6D">
            <w:pPr>
              <w:pStyle w:val="EmptyCellLayoutStyle"/>
              <w:spacing w:after="0" w:line="240" w:lineRule="auto"/>
            </w:pPr>
          </w:p>
        </w:tc>
        <w:tc>
          <w:tcPr>
            <w:tcW w:w="0" w:type="dxa"/>
          </w:tcPr>
          <w:p w14:paraId="4C270AD0" w14:textId="77777777" w:rsidR="00701E6D" w:rsidRDefault="00701E6D">
            <w:pPr>
              <w:pStyle w:val="EmptyCellLayoutStyle"/>
              <w:spacing w:after="0" w:line="240" w:lineRule="auto"/>
            </w:pPr>
          </w:p>
        </w:tc>
        <w:tc>
          <w:tcPr>
            <w:tcW w:w="0" w:type="dxa"/>
          </w:tcPr>
          <w:p w14:paraId="10D6B2B8" w14:textId="77777777" w:rsidR="00701E6D" w:rsidRDefault="00701E6D">
            <w:pPr>
              <w:pStyle w:val="EmptyCellLayoutStyle"/>
              <w:spacing w:after="0" w:line="240" w:lineRule="auto"/>
            </w:pPr>
          </w:p>
        </w:tc>
        <w:tc>
          <w:tcPr>
            <w:tcW w:w="0" w:type="dxa"/>
          </w:tcPr>
          <w:p w14:paraId="1792F890" w14:textId="77777777" w:rsidR="00701E6D" w:rsidRDefault="00701E6D">
            <w:pPr>
              <w:pStyle w:val="EmptyCellLayoutStyle"/>
              <w:spacing w:after="0" w:line="240" w:lineRule="auto"/>
            </w:pPr>
          </w:p>
        </w:tc>
        <w:tc>
          <w:tcPr>
            <w:tcW w:w="0" w:type="dxa"/>
          </w:tcPr>
          <w:p w14:paraId="7C567D3B" w14:textId="77777777" w:rsidR="00701E6D" w:rsidRDefault="00701E6D">
            <w:pPr>
              <w:pStyle w:val="EmptyCellLayoutStyle"/>
              <w:spacing w:after="0" w:line="240" w:lineRule="auto"/>
            </w:pPr>
          </w:p>
        </w:tc>
        <w:tc>
          <w:tcPr>
            <w:tcW w:w="0" w:type="dxa"/>
          </w:tcPr>
          <w:p w14:paraId="1D0F473B" w14:textId="77777777" w:rsidR="00701E6D" w:rsidRDefault="00701E6D">
            <w:pPr>
              <w:pStyle w:val="EmptyCellLayoutStyle"/>
              <w:spacing w:after="0" w:line="240" w:lineRule="auto"/>
            </w:pPr>
          </w:p>
        </w:tc>
        <w:tc>
          <w:tcPr>
            <w:tcW w:w="2505" w:type="dxa"/>
          </w:tcPr>
          <w:p w14:paraId="6E2C7394" w14:textId="77777777" w:rsidR="00701E6D" w:rsidRDefault="00701E6D">
            <w:pPr>
              <w:pStyle w:val="EmptyCellLayoutStyle"/>
              <w:spacing w:after="0" w:line="240" w:lineRule="auto"/>
            </w:pPr>
          </w:p>
        </w:tc>
        <w:tc>
          <w:tcPr>
            <w:tcW w:w="6120" w:type="dxa"/>
          </w:tcPr>
          <w:p w14:paraId="3A5AEA1B" w14:textId="77777777" w:rsidR="00701E6D" w:rsidRDefault="00701E6D">
            <w:pPr>
              <w:pStyle w:val="EmptyCellLayoutStyle"/>
              <w:spacing w:after="0" w:line="240" w:lineRule="auto"/>
            </w:pPr>
          </w:p>
        </w:tc>
        <w:tc>
          <w:tcPr>
            <w:tcW w:w="2534" w:type="dxa"/>
          </w:tcPr>
          <w:p w14:paraId="4CD3D2AB" w14:textId="77777777" w:rsidR="00701E6D" w:rsidRDefault="00701E6D">
            <w:pPr>
              <w:pStyle w:val="EmptyCellLayoutStyle"/>
              <w:spacing w:after="0" w:line="240" w:lineRule="auto"/>
            </w:pPr>
          </w:p>
        </w:tc>
        <w:tc>
          <w:tcPr>
            <w:tcW w:w="179" w:type="dxa"/>
          </w:tcPr>
          <w:p w14:paraId="7545C12F" w14:textId="77777777" w:rsidR="00701E6D" w:rsidRDefault="00701E6D">
            <w:pPr>
              <w:pStyle w:val="EmptyCellLayoutStyle"/>
              <w:spacing w:after="0" w:line="240" w:lineRule="auto"/>
            </w:pPr>
          </w:p>
        </w:tc>
      </w:tr>
    </w:tbl>
    <w:p w14:paraId="7DA4B924" w14:textId="77777777" w:rsidR="00701E6D" w:rsidRDefault="00701E6D">
      <w:pPr>
        <w:spacing w:after="0" w:line="240" w:lineRule="auto"/>
      </w:pPr>
    </w:p>
    <w:sectPr w:rsidR="00701E6D">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302196720">
    <w:abstractNumId w:val="0"/>
  </w:num>
  <w:num w:numId="2" w16cid:durableId="1793287221">
    <w:abstractNumId w:val="1"/>
  </w:num>
  <w:num w:numId="3" w16cid:durableId="679695426">
    <w:abstractNumId w:val="2"/>
  </w:num>
  <w:num w:numId="4" w16cid:durableId="925845048">
    <w:abstractNumId w:val="3"/>
  </w:num>
  <w:num w:numId="5" w16cid:durableId="1877353848">
    <w:abstractNumId w:val="4"/>
  </w:num>
  <w:num w:numId="6" w16cid:durableId="1863395197">
    <w:abstractNumId w:val="5"/>
  </w:num>
  <w:num w:numId="7" w16cid:durableId="307243007">
    <w:abstractNumId w:val="6"/>
  </w:num>
  <w:num w:numId="8" w16cid:durableId="1012877519">
    <w:abstractNumId w:val="7"/>
  </w:num>
  <w:num w:numId="9" w16cid:durableId="693580600">
    <w:abstractNumId w:val="8"/>
  </w:num>
  <w:num w:numId="10" w16cid:durableId="1809856072">
    <w:abstractNumId w:val="9"/>
  </w:num>
  <w:num w:numId="11" w16cid:durableId="1664163996">
    <w:abstractNumId w:val="10"/>
  </w:num>
  <w:num w:numId="12" w16cid:durableId="520558896">
    <w:abstractNumId w:val="11"/>
  </w:num>
  <w:num w:numId="13" w16cid:durableId="1453791194">
    <w:abstractNumId w:val="12"/>
  </w:num>
  <w:num w:numId="14" w16cid:durableId="498038884">
    <w:abstractNumId w:val="13"/>
  </w:num>
  <w:num w:numId="15" w16cid:durableId="1160460539">
    <w:abstractNumId w:val="14"/>
  </w:num>
  <w:num w:numId="16" w16cid:durableId="743794430">
    <w:abstractNumId w:val="15"/>
  </w:num>
  <w:num w:numId="17" w16cid:durableId="77216678">
    <w:abstractNumId w:val="16"/>
  </w:num>
  <w:num w:numId="18" w16cid:durableId="1782529174">
    <w:abstractNumId w:val="17"/>
  </w:num>
  <w:num w:numId="19" w16cid:durableId="550311279">
    <w:abstractNumId w:val="18"/>
  </w:num>
  <w:num w:numId="20" w16cid:durableId="1224293901">
    <w:abstractNumId w:val="19"/>
  </w:num>
  <w:num w:numId="21" w16cid:durableId="115150144">
    <w:abstractNumId w:val="20"/>
  </w:num>
  <w:num w:numId="22" w16cid:durableId="999306016">
    <w:abstractNumId w:val="21"/>
  </w:num>
  <w:num w:numId="23" w16cid:durableId="149372599">
    <w:abstractNumId w:val="22"/>
  </w:num>
  <w:num w:numId="24" w16cid:durableId="61071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E6D"/>
    <w:rsid w:val="00180AFD"/>
    <w:rsid w:val="001E1ADC"/>
    <w:rsid w:val="002F2E84"/>
    <w:rsid w:val="00351FD0"/>
    <w:rsid w:val="0038038A"/>
    <w:rsid w:val="003A41E4"/>
    <w:rsid w:val="003A51DE"/>
    <w:rsid w:val="003C64A6"/>
    <w:rsid w:val="00505502"/>
    <w:rsid w:val="00701E6D"/>
    <w:rsid w:val="007646F6"/>
    <w:rsid w:val="0076525F"/>
    <w:rsid w:val="00804A75"/>
    <w:rsid w:val="00884955"/>
    <w:rsid w:val="009235C9"/>
    <w:rsid w:val="009C55BB"/>
    <w:rsid w:val="00A96F58"/>
    <w:rsid w:val="00C91CCB"/>
    <w:rsid w:val="00CD1E69"/>
    <w:rsid w:val="00CF2758"/>
    <w:rsid w:val="00DB5FD6"/>
    <w:rsid w:val="00E30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8DC5"/>
  <w15:docId w15:val="{A7E5BFF5-E060-4245-9EFE-A3068BDB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2490</Words>
  <Characters>14195</Characters>
  <Application>Microsoft Office Word</Application>
  <DocSecurity>0</DocSecurity>
  <Lines>118</Lines>
  <Paragraphs>33</Paragraphs>
  <ScaleCrop>false</ScaleCrop>
  <Company/>
  <LinksUpToDate>false</LinksUpToDate>
  <CharactersWithSpaces>16652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Walczak, Joseph (EGLE)</dc:creator>
  <dc:description/>
  <cp:lastModifiedBy>Feldpausch, Lauren (MCSC)</cp:lastModifiedBy>
  <cp:revision>2</cp:revision>
  <dcterms:created xsi:type="dcterms:W3CDTF">2025-02-12T18:41:00Z</dcterms:created>
  <dcterms:modified xsi:type="dcterms:W3CDTF">2025-02-12T18:41:00Z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2023-09-21T12:53:49Z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9a5b906a-56a6-4f1d-98a4-f73d319e809d</vt:lpwstr>
  </property>
  <property fmtid="{D5CDD505-2E9C-101B-9397-08002B2CF9AE}" pid="8" name="MSIP_Label_3a2fed65-62e7-46ea-af74-187e0c17143a_ContentBits">
    <vt:lpwstr>0</vt:lpwstr>
  </property>
</Properties>
</file>